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FA" w:rsidRDefault="00C87BFA" w:rsidP="00C87BFA">
      <w:pPr>
        <w:pStyle w:val="a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Муниципальное бюджетное дошкольное образовательное учреждение  «Теремок» муниципального образования </w:t>
      </w:r>
      <w:proofErr w:type="spellStart"/>
      <w:r>
        <w:rPr>
          <w:b/>
          <w:color w:val="000000"/>
          <w:sz w:val="24"/>
          <w:szCs w:val="24"/>
        </w:rPr>
        <w:t>Красноперекопский</w:t>
      </w:r>
      <w:proofErr w:type="spellEnd"/>
      <w:r>
        <w:rPr>
          <w:b/>
          <w:color w:val="000000"/>
          <w:sz w:val="24"/>
          <w:szCs w:val="24"/>
        </w:rPr>
        <w:t xml:space="preserve"> район Республики Крым</w:t>
      </w:r>
    </w:p>
    <w:p w:rsidR="00C87BFA" w:rsidRDefault="00C87BFA" w:rsidP="00C87BFA">
      <w:pPr>
        <w:pStyle w:val="a9"/>
        <w:jc w:val="center"/>
        <w:rPr>
          <w:b/>
          <w:color w:val="000000"/>
          <w:sz w:val="20"/>
        </w:rPr>
      </w:pP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0"/>
        </w:rPr>
        <w:t xml:space="preserve">Юридический адрес: Российская Федерация, 296020, Республика Крым, </w:t>
      </w:r>
      <w:proofErr w:type="spellStart"/>
      <w:r>
        <w:rPr>
          <w:b/>
          <w:color w:val="000000"/>
          <w:sz w:val="20"/>
        </w:rPr>
        <w:t>Красноперекопский</w:t>
      </w:r>
      <w:proofErr w:type="spellEnd"/>
      <w:r>
        <w:rPr>
          <w:b/>
          <w:color w:val="000000"/>
          <w:sz w:val="20"/>
        </w:rPr>
        <w:t xml:space="preserve"> район, с</w:t>
      </w:r>
      <w:proofErr w:type="gramStart"/>
      <w:r>
        <w:rPr>
          <w:b/>
          <w:color w:val="000000"/>
          <w:sz w:val="20"/>
        </w:rPr>
        <w:t>.П</w:t>
      </w:r>
      <w:proofErr w:type="gramEnd"/>
      <w:r>
        <w:rPr>
          <w:b/>
          <w:color w:val="000000"/>
          <w:sz w:val="20"/>
        </w:rPr>
        <w:t xml:space="preserve">очетное, ул.Вишневая, дом 2,  </w:t>
      </w:r>
      <w:proofErr w:type="spellStart"/>
      <w:r>
        <w:rPr>
          <w:b/>
          <w:color w:val="000000"/>
          <w:sz w:val="20"/>
        </w:rPr>
        <w:t>т-н</w:t>
      </w:r>
      <w:proofErr w:type="spellEnd"/>
      <w:r>
        <w:rPr>
          <w:b/>
          <w:color w:val="000000"/>
          <w:sz w:val="20"/>
        </w:rPr>
        <w:t xml:space="preserve">: (0652)98-229, </w:t>
      </w:r>
      <w:r>
        <w:rPr>
          <w:b/>
          <w:color w:val="000000"/>
          <w:sz w:val="20"/>
          <w:lang w:val="en-US"/>
        </w:rPr>
        <w:t>e</w:t>
      </w:r>
      <w:r>
        <w:rPr>
          <w:b/>
          <w:color w:val="000000"/>
          <w:sz w:val="20"/>
        </w:rPr>
        <w:t>-</w:t>
      </w:r>
      <w:r>
        <w:rPr>
          <w:b/>
          <w:color w:val="000000"/>
          <w:sz w:val="20"/>
          <w:lang w:val="en-US"/>
        </w:rPr>
        <w:t>mail</w:t>
      </w:r>
      <w:r>
        <w:rPr>
          <w:b/>
          <w:color w:val="000000"/>
          <w:sz w:val="20"/>
        </w:rPr>
        <w:t>:</w:t>
      </w:r>
      <w:r>
        <w:t xml:space="preserve"> </w:t>
      </w:r>
      <w:r>
        <w:rPr>
          <w:b/>
          <w:color w:val="000000"/>
          <w:sz w:val="20"/>
        </w:rPr>
        <w:t xml:space="preserve"> teremok_mbdou@krpero.rk.gov.ru </w:t>
      </w:r>
    </w:p>
    <w:p w:rsidR="00C87BFA" w:rsidRDefault="002267F3" w:rsidP="00C87BFA">
      <w:pPr>
        <w:pStyle w:val="a9"/>
        <w:jc w:val="center"/>
        <w:rPr>
          <w:b/>
          <w:color w:val="000000"/>
          <w:sz w:val="20"/>
        </w:rPr>
      </w:pPr>
      <w:r w:rsidRPr="002267F3">
        <w:pict>
          <v:line id="_x0000_s1026" style="position:absolute;left:0;text-align:left;z-index:251658240" from="13.2pt,10.05pt" to="499.2pt,10.05pt" strokeweight="1.5pt"/>
        </w:pict>
      </w:r>
    </w:p>
    <w:p w:rsidR="00C87BFA" w:rsidRDefault="00C87BFA" w:rsidP="00C87BFA">
      <w:pPr>
        <w:ind w:left="709"/>
        <w:jc w:val="center"/>
        <w:rPr>
          <w:i/>
        </w:rPr>
      </w:pPr>
    </w:p>
    <w:p w:rsidR="00C87BFA" w:rsidRDefault="00C87BFA" w:rsidP="00C87BFA">
      <w:pPr>
        <w:ind w:left="709"/>
        <w:jc w:val="center"/>
        <w:rPr>
          <w:i/>
        </w:rPr>
      </w:pPr>
    </w:p>
    <w:tbl>
      <w:tblPr>
        <w:tblStyle w:val="af2"/>
        <w:tblW w:w="9861" w:type="dxa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5"/>
        <w:gridCol w:w="4536"/>
      </w:tblGrid>
      <w:tr w:rsidR="00C87BFA" w:rsidTr="00C87BFA">
        <w:tc>
          <w:tcPr>
            <w:tcW w:w="5325" w:type="dxa"/>
          </w:tcPr>
          <w:p w:rsidR="00C87BFA" w:rsidRPr="00C87BFA" w:rsidRDefault="00C87BFA">
            <w:pPr>
              <w:pStyle w:val="a9"/>
              <w:autoSpaceDE/>
              <w:ind w:left="0"/>
              <w:jc w:val="right"/>
              <w:rPr>
                <w:sz w:val="24"/>
                <w:szCs w:val="24"/>
                <w:lang w:val="ru-RU"/>
              </w:rPr>
            </w:pPr>
          </w:p>
          <w:p w:rsidR="00C87BFA" w:rsidRPr="00C87BFA" w:rsidRDefault="00C87BFA">
            <w:pPr>
              <w:pStyle w:val="a9"/>
              <w:autoSpaceDE/>
              <w:ind w:left="0"/>
              <w:jc w:val="right"/>
              <w:rPr>
                <w:sz w:val="24"/>
                <w:szCs w:val="24"/>
                <w:lang w:val="ru-RU"/>
              </w:rPr>
            </w:pPr>
          </w:p>
          <w:p w:rsidR="00C87BFA" w:rsidRPr="00C87BFA" w:rsidRDefault="00C87BFA">
            <w:pPr>
              <w:pStyle w:val="a9"/>
              <w:autoSpaceDE/>
              <w:ind w:left="0"/>
              <w:jc w:val="right"/>
              <w:rPr>
                <w:sz w:val="24"/>
                <w:szCs w:val="24"/>
                <w:lang w:val="ru-RU"/>
              </w:rPr>
            </w:pPr>
          </w:p>
          <w:p w:rsidR="00C87BFA" w:rsidRPr="00C87BFA" w:rsidRDefault="00C87BFA">
            <w:pPr>
              <w:pStyle w:val="a9"/>
              <w:autoSpaceDE/>
              <w:ind w:left="0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hideMark/>
          </w:tcPr>
          <w:p w:rsidR="00C87BFA" w:rsidRPr="00C87BFA" w:rsidRDefault="00C87BFA">
            <w:pPr>
              <w:pStyle w:val="a9"/>
              <w:autoSpaceDE/>
              <w:ind w:left="-108"/>
              <w:jc w:val="left"/>
              <w:rPr>
                <w:sz w:val="24"/>
                <w:szCs w:val="24"/>
                <w:lang w:val="ru-RU"/>
              </w:rPr>
            </w:pPr>
            <w:r w:rsidRPr="00C87BFA">
              <w:rPr>
                <w:sz w:val="24"/>
                <w:szCs w:val="24"/>
                <w:lang w:val="ru-RU"/>
              </w:rPr>
              <w:t xml:space="preserve">Приложение </w:t>
            </w:r>
          </w:p>
          <w:p w:rsidR="00C87BFA" w:rsidRPr="00C87BFA" w:rsidRDefault="00C87BFA">
            <w:pPr>
              <w:pStyle w:val="a9"/>
              <w:autoSpaceDE/>
              <w:ind w:left="-108"/>
              <w:jc w:val="left"/>
              <w:rPr>
                <w:sz w:val="24"/>
                <w:szCs w:val="24"/>
                <w:lang w:val="ru-RU"/>
              </w:rPr>
            </w:pPr>
            <w:r w:rsidRPr="00C87BFA">
              <w:rPr>
                <w:sz w:val="24"/>
                <w:szCs w:val="24"/>
                <w:lang w:val="ru-RU"/>
              </w:rPr>
              <w:t xml:space="preserve">к основной образовательной программе дошкольного образования </w:t>
            </w:r>
          </w:p>
          <w:p w:rsidR="00C87BFA" w:rsidRDefault="00C87BFA">
            <w:pPr>
              <w:pStyle w:val="a9"/>
              <w:autoSpaceDE/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</w:t>
            </w:r>
            <w:proofErr w:type="spellStart"/>
            <w:r>
              <w:rPr>
                <w:sz w:val="24"/>
                <w:szCs w:val="24"/>
              </w:rPr>
              <w:t>Теремок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C87BFA" w:rsidRDefault="00C87BFA" w:rsidP="00C87BFA">
      <w:pPr>
        <w:ind w:left="709"/>
        <w:jc w:val="center"/>
        <w:rPr>
          <w:i/>
        </w:rPr>
      </w:pPr>
    </w:p>
    <w:p w:rsidR="00C87BFA" w:rsidRDefault="00C87BFA" w:rsidP="00C87BFA">
      <w:pPr>
        <w:ind w:left="709"/>
        <w:jc w:val="center"/>
        <w:rPr>
          <w:i/>
        </w:rPr>
      </w:pPr>
    </w:p>
    <w:p w:rsidR="00C87BFA" w:rsidRDefault="00C87BFA" w:rsidP="00C87BFA">
      <w:pPr>
        <w:ind w:left="709"/>
        <w:jc w:val="center"/>
        <w:rPr>
          <w:i/>
        </w:rPr>
      </w:pPr>
    </w:p>
    <w:tbl>
      <w:tblPr>
        <w:tblStyle w:val="af2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536"/>
      </w:tblGrid>
      <w:tr w:rsidR="00C87BFA" w:rsidTr="00C87BFA">
        <w:tc>
          <w:tcPr>
            <w:tcW w:w="5812" w:type="dxa"/>
            <w:hideMark/>
          </w:tcPr>
          <w:p w:rsidR="00C87BFA" w:rsidRPr="00C87BFA" w:rsidRDefault="00C87BFA">
            <w:pPr>
              <w:tabs>
                <w:tab w:val="right" w:leader="dot" w:pos="9628"/>
              </w:tabs>
              <w:suppressAutoHyphens/>
              <w:autoSpaceDE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87BFA">
              <w:rPr>
                <w:rFonts w:eastAsia="Calibri"/>
                <w:b/>
                <w:sz w:val="24"/>
                <w:szCs w:val="24"/>
                <w:lang w:val="ru-RU" w:eastAsia="ru-RU"/>
              </w:rPr>
              <w:t>ПРИНЯТО</w:t>
            </w:r>
          </w:p>
          <w:p w:rsidR="00C87BFA" w:rsidRPr="00C87BFA" w:rsidRDefault="00C87BFA">
            <w:pPr>
              <w:tabs>
                <w:tab w:val="right" w:leader="dot" w:pos="9628"/>
              </w:tabs>
              <w:suppressAutoHyphens/>
              <w:autoSpaceDE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87BFA">
              <w:rPr>
                <w:rFonts w:eastAsia="Calibri"/>
                <w:sz w:val="24"/>
                <w:szCs w:val="24"/>
                <w:lang w:val="ru-RU" w:eastAsia="ru-RU"/>
              </w:rPr>
              <w:t xml:space="preserve">на заседании </w:t>
            </w:r>
            <w:proofErr w:type="gramStart"/>
            <w:r w:rsidRPr="00C87BFA">
              <w:rPr>
                <w:rFonts w:eastAsia="Calibri"/>
                <w:sz w:val="24"/>
                <w:szCs w:val="24"/>
                <w:lang w:val="ru-RU" w:eastAsia="ru-RU"/>
              </w:rPr>
              <w:t>внеочередного</w:t>
            </w:r>
            <w:proofErr w:type="gramEnd"/>
            <w:r w:rsidRPr="00C87BFA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</w:p>
          <w:p w:rsidR="00C87BFA" w:rsidRPr="00C87BFA" w:rsidRDefault="00C87BFA">
            <w:pPr>
              <w:tabs>
                <w:tab w:val="right" w:leader="dot" w:pos="9628"/>
              </w:tabs>
              <w:suppressAutoHyphens/>
              <w:autoSpaceDE/>
              <w:rPr>
                <w:rFonts w:eastAsia="Calibri"/>
                <w:sz w:val="24"/>
                <w:szCs w:val="24"/>
                <w:lang w:val="ru-RU" w:eastAsia="ru-RU"/>
              </w:rPr>
            </w:pPr>
            <w:r w:rsidRPr="00C87BFA">
              <w:rPr>
                <w:rFonts w:eastAsia="Calibri"/>
                <w:sz w:val="24"/>
                <w:szCs w:val="24"/>
                <w:lang w:val="ru-RU" w:eastAsia="ru-RU"/>
              </w:rPr>
              <w:t xml:space="preserve">педагогического совета  МБДОУ «Теремок» </w:t>
            </w:r>
          </w:p>
          <w:p w:rsidR="00C87BFA" w:rsidRDefault="00C87BFA">
            <w:pPr>
              <w:tabs>
                <w:tab w:val="right" w:leader="dot" w:pos="9628"/>
              </w:tabs>
              <w:suppressAutoHyphens/>
              <w:autoSpaceDE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протокол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03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августа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2021года № 5</w:t>
            </w:r>
          </w:p>
        </w:tc>
        <w:tc>
          <w:tcPr>
            <w:tcW w:w="4536" w:type="dxa"/>
            <w:hideMark/>
          </w:tcPr>
          <w:p w:rsidR="00C87BFA" w:rsidRPr="00C87BFA" w:rsidRDefault="00C87BFA">
            <w:pPr>
              <w:suppressAutoHyphens/>
              <w:autoSpaceDE/>
              <w:ind w:right="-143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C87BFA">
              <w:rPr>
                <w:rFonts w:eastAsia="Calibri"/>
                <w:b/>
                <w:sz w:val="24"/>
                <w:szCs w:val="24"/>
                <w:lang w:val="ru-RU" w:eastAsia="ru-RU"/>
              </w:rPr>
              <w:t>УТВЕРЖДАЮ</w:t>
            </w:r>
          </w:p>
          <w:p w:rsidR="004A06E8" w:rsidRPr="004A06E8" w:rsidRDefault="00C87BFA">
            <w:pPr>
              <w:suppressAutoHyphens/>
              <w:autoSpaceDE/>
              <w:ind w:right="-143"/>
              <w:rPr>
                <w:sz w:val="24"/>
                <w:szCs w:val="24"/>
                <w:lang w:val="ru-RU"/>
              </w:rPr>
            </w:pPr>
            <w:r w:rsidRPr="00C87BFA">
              <w:rPr>
                <w:sz w:val="24"/>
                <w:szCs w:val="24"/>
                <w:lang w:val="ru-RU"/>
              </w:rPr>
              <w:t>и.о. заведующего МБДОУ «Теремок»</w:t>
            </w:r>
          </w:p>
          <w:p w:rsidR="00C87BFA" w:rsidRPr="00C87BFA" w:rsidRDefault="004A06E8">
            <w:pPr>
              <w:suppressAutoHyphens/>
              <w:autoSpaceDE/>
              <w:ind w:right="-143"/>
              <w:rPr>
                <w:sz w:val="24"/>
                <w:szCs w:val="24"/>
                <w:lang w:val="ru-RU"/>
              </w:rPr>
            </w:pPr>
            <w:r w:rsidRPr="004A06E8">
              <w:rPr>
                <w:sz w:val="24"/>
                <w:szCs w:val="24"/>
                <w:lang w:val="ru-RU"/>
              </w:rPr>
              <w:t xml:space="preserve">_____________ </w:t>
            </w:r>
            <w:r>
              <w:rPr>
                <w:sz w:val="24"/>
                <w:szCs w:val="24"/>
                <w:lang w:val="ru-RU"/>
              </w:rPr>
              <w:t>Е.В. Фурсенко</w:t>
            </w:r>
            <w:r w:rsidR="00C87BFA" w:rsidRPr="00C87BFA">
              <w:rPr>
                <w:sz w:val="24"/>
                <w:szCs w:val="24"/>
                <w:lang w:val="ru-RU"/>
              </w:rPr>
              <w:t xml:space="preserve"> </w:t>
            </w:r>
          </w:p>
          <w:p w:rsidR="00C87BFA" w:rsidRPr="004A06E8" w:rsidRDefault="00C87BFA">
            <w:pPr>
              <w:suppressAutoHyphens/>
              <w:autoSpaceDE/>
              <w:ind w:left="-108" w:right="-143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  <w:r w:rsidRPr="00C87BFA">
              <w:rPr>
                <w:sz w:val="24"/>
                <w:szCs w:val="24"/>
                <w:lang w:val="ru-RU"/>
              </w:rPr>
              <w:t xml:space="preserve">  </w:t>
            </w:r>
            <w:r w:rsidRPr="004A06E8">
              <w:rPr>
                <w:sz w:val="24"/>
                <w:szCs w:val="24"/>
                <w:lang w:val="ru-RU"/>
              </w:rPr>
              <w:t>приказ от 04.08.2021 г. № 61</w:t>
            </w:r>
          </w:p>
        </w:tc>
      </w:tr>
    </w:tbl>
    <w:p w:rsidR="00C87BFA" w:rsidRDefault="00C87BFA" w:rsidP="00C87BFA">
      <w:pPr>
        <w:pStyle w:val="a9"/>
        <w:ind w:left="0"/>
        <w:jc w:val="left"/>
        <w:rPr>
          <w:b/>
          <w:sz w:val="30"/>
        </w:rPr>
      </w:pPr>
    </w:p>
    <w:p w:rsidR="00C87BFA" w:rsidRDefault="00C87BFA" w:rsidP="00C87BFA">
      <w:pPr>
        <w:pStyle w:val="a9"/>
        <w:ind w:left="0"/>
        <w:jc w:val="left"/>
        <w:rPr>
          <w:b/>
          <w:sz w:val="30"/>
        </w:rPr>
      </w:pPr>
    </w:p>
    <w:p w:rsidR="00C87BFA" w:rsidRDefault="00C87BFA" w:rsidP="00C87B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ВОСПИТАНИЯ</w:t>
      </w:r>
    </w:p>
    <w:p w:rsidR="00C87BFA" w:rsidRDefault="00C87BFA" w:rsidP="00C87BFA">
      <w:pPr>
        <w:jc w:val="center"/>
        <w:rPr>
          <w:sz w:val="28"/>
          <w:szCs w:val="28"/>
        </w:rPr>
      </w:pPr>
    </w:p>
    <w:p w:rsidR="00C87BFA" w:rsidRDefault="00C87BFA" w:rsidP="00C87BFA">
      <w:pPr>
        <w:jc w:val="center"/>
        <w:rPr>
          <w:sz w:val="28"/>
          <w:szCs w:val="28"/>
        </w:rPr>
      </w:pPr>
    </w:p>
    <w:p w:rsidR="00C87BFA" w:rsidRDefault="00C87BFA" w:rsidP="00C87B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БЮДЖЕТНОГО </w:t>
      </w:r>
    </w:p>
    <w:p w:rsidR="00C87BFA" w:rsidRDefault="00C87BFA" w:rsidP="00C87B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ДОШКОЛЬНОГО ОБРАЗОВАТЕЛЬНОГО УЧРЕЖДЕНИЯ </w:t>
      </w:r>
    </w:p>
    <w:p w:rsidR="00C87BFA" w:rsidRDefault="00C87BFA" w:rsidP="00C87B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«ТЕРЕМОК»</w:t>
      </w:r>
      <w:r>
        <w:rPr>
          <w:rFonts w:eastAsiaTheme="minorHAnsi"/>
          <w:b/>
          <w:sz w:val="24"/>
          <w:szCs w:val="24"/>
        </w:rPr>
        <w:t xml:space="preserve"> МУНИЦИПАЛЬНОГО ОБРАЗОВАНИЯ </w:t>
      </w:r>
    </w:p>
    <w:p w:rsidR="00C87BFA" w:rsidRDefault="00C87BFA" w:rsidP="00C87BFA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КРАСНОПЕРЕКОПСКИЙ РАЙОН</w:t>
      </w:r>
    </w:p>
    <w:p w:rsidR="00C87BFA" w:rsidRDefault="00C87BFA" w:rsidP="00C87BFA">
      <w:pPr>
        <w:widowControl/>
        <w:autoSpaceDE/>
        <w:spacing w:after="160" w:line="254" w:lineRule="auto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РЕСПУБЛИКИ КРЫМ </w:t>
      </w:r>
    </w:p>
    <w:p w:rsidR="00C87BFA" w:rsidRDefault="00C87BFA" w:rsidP="00C87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2021-2025 гг.</w:t>
      </w:r>
    </w:p>
    <w:p w:rsidR="00C87BFA" w:rsidRDefault="00C87BFA" w:rsidP="00C87BFA">
      <w:pPr>
        <w:jc w:val="center"/>
        <w:rPr>
          <w:b/>
          <w:sz w:val="28"/>
          <w:szCs w:val="28"/>
        </w:rPr>
      </w:pPr>
    </w:p>
    <w:p w:rsidR="00C87BFA" w:rsidRDefault="00C87BFA" w:rsidP="00C87BFA">
      <w:pPr>
        <w:pStyle w:val="a9"/>
        <w:ind w:left="0"/>
        <w:jc w:val="center"/>
        <w:rPr>
          <w:sz w:val="30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3479800" cy="2607945"/>
            <wp:effectExtent l="19050" t="0" r="6350" b="0"/>
            <wp:docPr id="1" name="Рисунок 1" descr="hello_html_m9d0cf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9d0cf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BFA" w:rsidRDefault="00C87BFA" w:rsidP="00C87BF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</w:t>
      </w:r>
    </w:p>
    <w:p w:rsidR="00C87BFA" w:rsidRDefault="00C87BFA" w:rsidP="00C87BFA">
      <w:pPr>
        <w:rPr>
          <w:sz w:val="24"/>
          <w:szCs w:val="24"/>
        </w:rPr>
      </w:pPr>
      <w:r>
        <w:rPr>
          <w:sz w:val="24"/>
          <w:szCs w:val="24"/>
        </w:rPr>
        <w:t>с Советом родителей</w:t>
      </w:r>
    </w:p>
    <w:p w:rsidR="00C87BFA" w:rsidRDefault="00C87BFA" w:rsidP="00C87BFA">
      <w:r>
        <w:t>протокол от 02 августа 2021 года  № 4</w:t>
      </w:r>
    </w:p>
    <w:p w:rsidR="00C87BFA" w:rsidRDefault="00C87BFA" w:rsidP="00C87BFA">
      <w:pPr>
        <w:rPr>
          <w:b/>
          <w:sz w:val="24"/>
          <w:szCs w:val="24"/>
        </w:rPr>
      </w:pPr>
    </w:p>
    <w:p w:rsidR="00C87BFA" w:rsidRDefault="00C87BFA" w:rsidP="00C87BFA">
      <w:pPr>
        <w:pStyle w:val="2"/>
        <w:ind w:left="567" w:right="684"/>
        <w:jc w:val="center"/>
        <w:rPr>
          <w:b w:val="0"/>
          <w:sz w:val="24"/>
          <w:szCs w:val="24"/>
        </w:rPr>
      </w:pPr>
    </w:p>
    <w:p w:rsidR="00C87BFA" w:rsidRDefault="00C87BFA" w:rsidP="00C87BFA">
      <w:pPr>
        <w:pStyle w:val="2"/>
        <w:ind w:left="567" w:right="684"/>
        <w:jc w:val="center"/>
        <w:rPr>
          <w:b w:val="0"/>
          <w:sz w:val="24"/>
          <w:szCs w:val="24"/>
        </w:rPr>
      </w:pPr>
    </w:p>
    <w:p w:rsidR="00C87BFA" w:rsidRDefault="00C87BFA" w:rsidP="00C87BFA">
      <w:pPr>
        <w:pStyle w:val="2"/>
        <w:ind w:left="567" w:right="684"/>
        <w:jc w:val="center"/>
        <w:rPr>
          <w:b w:val="0"/>
          <w:spacing w:val="-10"/>
          <w:sz w:val="24"/>
          <w:szCs w:val="24"/>
        </w:rPr>
      </w:pPr>
      <w:r>
        <w:rPr>
          <w:b w:val="0"/>
          <w:sz w:val="24"/>
          <w:szCs w:val="24"/>
        </w:rPr>
        <w:t>с. Почетное</w:t>
      </w:r>
    </w:p>
    <w:p w:rsidR="00C87BFA" w:rsidRDefault="00C87BFA" w:rsidP="00C87BFA">
      <w:pPr>
        <w:pStyle w:val="2"/>
        <w:ind w:left="567" w:right="68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2021</w:t>
      </w:r>
    </w:p>
    <w:p w:rsidR="00C87BFA" w:rsidRDefault="00C87BFA" w:rsidP="00C87BFA">
      <w:pPr>
        <w:widowControl/>
        <w:autoSpaceDE/>
        <w:autoSpaceDN/>
        <w:sectPr w:rsidR="00C87BFA" w:rsidSect="00D3474F">
          <w:footerReference w:type="default" r:id="rId8"/>
          <w:pgSz w:w="11910" w:h="16840"/>
          <w:pgMar w:top="851" w:right="851" w:bottom="851" w:left="1134" w:header="720" w:footer="720" w:gutter="0"/>
          <w:pgNumType w:start="1"/>
          <w:cols w:space="720"/>
          <w:titlePg/>
          <w:docGrid w:linePitch="299"/>
        </w:sectPr>
      </w:pPr>
    </w:p>
    <w:p w:rsidR="00C87BFA" w:rsidRDefault="00C87BFA" w:rsidP="00C87BFA">
      <w:pPr>
        <w:pStyle w:val="a9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95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357"/>
        <w:gridCol w:w="1308"/>
      </w:tblGrid>
      <w:tr w:rsidR="00C87BFA" w:rsidTr="00D3474F">
        <w:trPr>
          <w:trHeight w:val="323"/>
        </w:trPr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BFA" w:rsidRDefault="00C87BFA">
            <w:pPr>
              <w:pStyle w:val="TableParagraph"/>
              <w:ind w:left="0" w:right="142"/>
              <w:rPr>
                <w:b/>
                <w:sz w:val="28"/>
              </w:rPr>
            </w:pPr>
          </w:p>
        </w:tc>
      </w:tr>
      <w:tr w:rsidR="00C87BFA" w:rsidTr="00D3474F">
        <w:trPr>
          <w:trHeight w:val="323"/>
        </w:trPr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ind w:left="107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Пояснительная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записка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BFA" w:rsidRDefault="00C87BFA">
            <w:pPr>
              <w:pStyle w:val="TableParagraph"/>
              <w:ind w:left="0" w:right="142"/>
              <w:rPr>
                <w:b/>
                <w:sz w:val="28"/>
              </w:rPr>
            </w:pPr>
          </w:p>
        </w:tc>
      </w:tr>
      <w:tr w:rsidR="00C87BFA" w:rsidTr="00D3474F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</w:tabs>
              <w:ind w:left="107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Pr="00C87BFA" w:rsidRDefault="00C87BFA">
            <w:pPr>
              <w:pStyle w:val="1"/>
              <w:pageBreakBefore/>
              <w:tabs>
                <w:tab w:val="left" w:pos="9639"/>
              </w:tabs>
              <w:ind w:left="133" w:right="132"/>
              <w:contextualSpacing/>
              <w:jc w:val="both"/>
              <w:outlineLvl w:val="0"/>
              <w:rPr>
                <w:sz w:val="28"/>
                <w:szCs w:val="28"/>
                <w:lang w:val="ru-RU"/>
              </w:rPr>
            </w:pPr>
            <w:r w:rsidRPr="00C87BFA">
              <w:rPr>
                <w:bCs w:val="0"/>
                <w:sz w:val="28"/>
                <w:szCs w:val="28"/>
                <w:lang w:val="ru-RU"/>
              </w:rPr>
              <w:t>Целевые ориентиры и планируемые результаты Рабочей программы воспитания МБДОУ «Теремок»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87BFA" w:rsidTr="00D3474F">
        <w:trPr>
          <w:trHeight w:val="2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BFA" w:rsidRDefault="00C87BFA">
            <w:pPr>
              <w:pStyle w:val="TableParagraph"/>
              <w:numPr>
                <w:ilvl w:val="1"/>
                <w:numId w:val="2"/>
              </w:numPr>
              <w:tabs>
                <w:tab w:val="left" w:pos="142"/>
              </w:tabs>
              <w:ind w:left="107" w:firstLine="0"/>
              <w:rPr>
                <w:sz w:val="28"/>
              </w:rPr>
            </w:pP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7BFA" w:rsidRPr="00C87BFA" w:rsidRDefault="00C87BFA">
            <w:pPr>
              <w:pStyle w:val="TableParagraph"/>
              <w:tabs>
                <w:tab w:val="left" w:pos="275"/>
              </w:tabs>
              <w:ind w:left="133" w:right="132"/>
              <w:rPr>
                <w:sz w:val="28"/>
                <w:szCs w:val="28"/>
                <w:lang w:val="ru-RU"/>
              </w:rPr>
            </w:pPr>
            <w:r w:rsidRPr="00C87BFA">
              <w:rPr>
                <w:bCs/>
                <w:sz w:val="28"/>
                <w:szCs w:val="28"/>
                <w:lang w:val="ru-RU"/>
              </w:rPr>
              <w:t>Цель и задачи Рабочей программы воспитания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87BFA" w:rsidTr="00D3474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BFA" w:rsidRDefault="00C87BFA">
            <w:pPr>
              <w:pStyle w:val="af0"/>
              <w:numPr>
                <w:ilvl w:val="1"/>
                <w:numId w:val="2"/>
              </w:numPr>
              <w:tabs>
                <w:tab w:val="left" w:pos="142"/>
              </w:tabs>
              <w:ind w:left="107" w:right="142" w:firstLine="0"/>
              <w:rPr>
                <w:spacing w:val="-1"/>
                <w:sz w:val="28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pStyle w:val="12"/>
              <w:shd w:val="clear" w:color="auto" w:fill="FFFFFF"/>
              <w:autoSpaceDE w:val="0"/>
              <w:autoSpaceDN w:val="0"/>
              <w:spacing w:before="0" w:after="0"/>
              <w:ind w:left="133" w:right="132"/>
              <w:jc w:val="both"/>
              <w:rPr>
                <w:sz w:val="28"/>
                <w:szCs w:val="28"/>
                <w:lang w:val="ru-RU"/>
              </w:rPr>
            </w:pPr>
            <w:r w:rsidRPr="00C87BFA">
              <w:rPr>
                <w:bCs/>
                <w:sz w:val="28"/>
                <w:szCs w:val="28"/>
                <w:lang w:val="ru-RU"/>
              </w:rPr>
              <w:t>Методологические основы и принципы построения Программы воспитания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87BFA" w:rsidTr="00D3474F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</w:tabs>
              <w:ind w:left="107" w:right="142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ind w:left="141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Уклад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образовательной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87BFA" w:rsidTr="00D3474F">
        <w:trPr>
          <w:trHeight w:val="3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</w:tabs>
              <w:ind w:left="107" w:right="142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Воспитывающая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среда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МБДОУ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87BFA" w:rsidTr="00D3474F">
        <w:trPr>
          <w:trHeight w:val="2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3225"/>
                <w:tab w:val="left" w:pos="5162"/>
                <w:tab w:val="left" w:pos="6933"/>
              </w:tabs>
              <w:ind w:left="107" w:right="142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</w:tabs>
              <w:spacing w:before="2"/>
              <w:ind w:left="107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Общности</w:t>
            </w:r>
            <w:proofErr w:type="spellEnd"/>
            <w:r>
              <w:rPr>
                <w:sz w:val="28"/>
              </w:rPr>
              <w:t xml:space="preserve"> МБДОУ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87BFA" w:rsidTr="00D3474F">
        <w:trPr>
          <w:trHeight w:val="2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3225"/>
                <w:tab w:val="left" w:pos="5162"/>
                <w:tab w:val="left" w:pos="6933"/>
              </w:tabs>
              <w:ind w:left="107" w:right="142"/>
              <w:rPr>
                <w:sz w:val="28"/>
              </w:rPr>
            </w:pPr>
            <w:r>
              <w:rPr>
                <w:sz w:val="28"/>
              </w:rPr>
              <w:t>1.2.4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</w:tabs>
              <w:spacing w:before="2"/>
              <w:ind w:left="107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Социокультурный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контекст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87BFA" w:rsidTr="00D3474F">
        <w:trPr>
          <w:trHeight w:val="2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3225"/>
                <w:tab w:val="left" w:pos="5162"/>
                <w:tab w:val="left" w:pos="6933"/>
              </w:tabs>
              <w:ind w:left="107" w:right="142"/>
              <w:rPr>
                <w:sz w:val="28"/>
              </w:rPr>
            </w:pPr>
            <w:r>
              <w:rPr>
                <w:sz w:val="28"/>
              </w:rPr>
              <w:t>1.2.5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pStyle w:val="TableParagraph"/>
              <w:tabs>
                <w:tab w:val="left" w:pos="142"/>
              </w:tabs>
              <w:spacing w:before="2"/>
              <w:ind w:left="107" w:right="142"/>
              <w:rPr>
                <w:sz w:val="28"/>
                <w:lang w:val="ru-RU"/>
              </w:rPr>
            </w:pPr>
            <w:r w:rsidRPr="00C87BFA">
              <w:rPr>
                <w:sz w:val="28"/>
                <w:szCs w:val="28"/>
                <w:lang w:val="ru-RU"/>
              </w:rPr>
              <w:t>Деятельности и культурные практики в ДОУ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87BFA" w:rsidTr="00D3474F">
        <w:trPr>
          <w:trHeight w:val="2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3225"/>
                <w:tab w:val="left" w:pos="5162"/>
                <w:tab w:val="left" w:pos="6933"/>
              </w:tabs>
              <w:ind w:left="107" w:right="142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pStyle w:val="TableParagraph"/>
              <w:tabs>
                <w:tab w:val="left" w:pos="142"/>
              </w:tabs>
              <w:spacing w:before="2"/>
              <w:ind w:left="107" w:right="142"/>
              <w:rPr>
                <w:sz w:val="28"/>
                <w:szCs w:val="28"/>
                <w:lang w:val="ru-RU"/>
              </w:rPr>
            </w:pPr>
            <w:r w:rsidRPr="00C87BFA">
              <w:rPr>
                <w:rStyle w:val="s6"/>
                <w:bCs/>
                <w:sz w:val="28"/>
                <w:szCs w:val="28"/>
                <w:lang w:val="ru-RU"/>
              </w:rPr>
              <w:t>Требования к планируемым результатам</w:t>
            </w:r>
            <w:r w:rsidRPr="00C87BFA">
              <w:rPr>
                <w:rStyle w:val="apple-converted-space"/>
                <w:bCs/>
                <w:sz w:val="28"/>
                <w:szCs w:val="28"/>
                <w:lang w:val="ru-RU"/>
              </w:rPr>
              <w:t xml:space="preserve"> </w:t>
            </w:r>
            <w:r w:rsidRPr="00C87BFA">
              <w:rPr>
                <w:rStyle w:val="s6"/>
                <w:bCs/>
                <w:sz w:val="28"/>
                <w:szCs w:val="28"/>
                <w:lang w:val="ru-RU"/>
              </w:rPr>
              <w:t>освоения Программы воспитания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87BFA" w:rsidTr="00D3474F">
        <w:trPr>
          <w:trHeight w:val="2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3225"/>
                <w:tab w:val="left" w:pos="5162"/>
                <w:tab w:val="left" w:pos="6933"/>
              </w:tabs>
              <w:ind w:left="107" w:right="142"/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pStyle w:val="13"/>
              <w:widowControl w:val="0"/>
              <w:autoSpaceDE w:val="0"/>
              <w:autoSpaceDN w:val="0"/>
              <w:ind w:left="142"/>
              <w:rPr>
                <w:rStyle w:val="s6"/>
                <w:sz w:val="28"/>
                <w:szCs w:val="28"/>
                <w:lang w:val="ru-RU"/>
              </w:rPr>
            </w:pPr>
            <w:r w:rsidRPr="00C87BFA">
              <w:rPr>
                <w:color w:val="000000"/>
                <w:sz w:val="28"/>
                <w:szCs w:val="28"/>
                <w:lang w:val="ru-RU"/>
              </w:rPr>
              <w:t>Целевые ориентиры воспитательной работы для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87BFA">
              <w:rPr>
                <w:color w:val="000000"/>
                <w:sz w:val="28"/>
                <w:szCs w:val="28"/>
                <w:lang w:val="ru-RU"/>
              </w:rPr>
              <w:t>детей младенческого и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87BFA">
              <w:rPr>
                <w:color w:val="000000"/>
                <w:sz w:val="28"/>
                <w:szCs w:val="28"/>
                <w:lang w:val="ru-RU"/>
              </w:rPr>
              <w:t>раннего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87BFA">
              <w:rPr>
                <w:color w:val="000000"/>
                <w:sz w:val="28"/>
                <w:szCs w:val="28"/>
                <w:lang w:val="ru-RU"/>
              </w:rPr>
              <w:t>возраста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87BFA">
              <w:rPr>
                <w:color w:val="000000"/>
                <w:sz w:val="28"/>
                <w:szCs w:val="28"/>
                <w:lang w:val="ru-RU"/>
              </w:rPr>
              <w:t>(до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87BFA">
              <w:rPr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87BFA">
              <w:rPr>
                <w:color w:val="000000"/>
                <w:sz w:val="28"/>
                <w:szCs w:val="28"/>
                <w:lang w:val="ru-RU"/>
              </w:rPr>
              <w:t>лет)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87BFA" w:rsidTr="00D3474F">
        <w:trPr>
          <w:trHeight w:val="2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3225"/>
                <w:tab w:val="left" w:pos="5162"/>
                <w:tab w:val="left" w:pos="6933"/>
              </w:tabs>
              <w:ind w:left="107" w:right="142"/>
              <w:rPr>
                <w:sz w:val="28"/>
              </w:rPr>
            </w:pPr>
            <w:r>
              <w:rPr>
                <w:sz w:val="28"/>
              </w:rPr>
              <w:t>1.3.2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pStyle w:val="13"/>
              <w:widowControl w:val="0"/>
              <w:autoSpaceDE w:val="0"/>
              <w:autoSpaceDN w:val="0"/>
              <w:ind w:left="142"/>
              <w:rPr>
                <w:sz w:val="28"/>
                <w:szCs w:val="28"/>
                <w:lang w:val="ru-RU"/>
              </w:rPr>
            </w:pPr>
            <w:r w:rsidRPr="00C87BFA">
              <w:rPr>
                <w:color w:val="000000"/>
                <w:sz w:val="28"/>
                <w:szCs w:val="28"/>
                <w:lang w:val="ru-RU"/>
              </w:rPr>
              <w:t>Целевые ориентиры воспитательной работы для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87BFA">
              <w:rPr>
                <w:color w:val="000000"/>
                <w:sz w:val="28"/>
                <w:szCs w:val="28"/>
                <w:lang w:val="ru-RU"/>
              </w:rPr>
              <w:t>детей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87BFA">
              <w:rPr>
                <w:color w:val="000000"/>
                <w:sz w:val="28"/>
                <w:szCs w:val="28"/>
                <w:lang w:val="ru-RU"/>
              </w:rPr>
              <w:t>дошкольного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87BFA">
              <w:rPr>
                <w:color w:val="000000"/>
                <w:sz w:val="28"/>
                <w:szCs w:val="28"/>
                <w:lang w:val="ru-RU"/>
              </w:rPr>
              <w:t>возраста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C87BFA">
              <w:rPr>
                <w:color w:val="000000"/>
                <w:sz w:val="28"/>
                <w:szCs w:val="28"/>
                <w:lang w:val="ru-RU"/>
              </w:rPr>
              <w:t>(до 8 лет)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87BFA" w:rsidTr="00D3474F">
        <w:trPr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</w:tabs>
              <w:ind w:left="107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</w:tabs>
              <w:ind w:left="251" w:right="142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Содержательный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pacing w:val="-10"/>
                <w:sz w:val="28"/>
              </w:rPr>
              <w:t>раздел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87BFA" w:rsidTr="00D3474F">
        <w:trPr>
          <w:trHeight w:val="5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BFA" w:rsidRDefault="00C87BFA">
            <w:pPr>
              <w:pStyle w:val="TableParagraph"/>
              <w:tabs>
                <w:tab w:val="left" w:pos="142"/>
                <w:tab w:val="left" w:pos="2332"/>
                <w:tab w:val="left" w:pos="2632"/>
                <w:tab w:val="left" w:pos="2910"/>
                <w:tab w:val="left" w:pos="5462"/>
                <w:tab w:val="left" w:pos="5509"/>
                <w:tab w:val="left" w:pos="7977"/>
              </w:tabs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  <w:p w:rsidR="00C87BFA" w:rsidRDefault="00C87BFA">
            <w:pPr>
              <w:pStyle w:val="TableParagraph"/>
              <w:tabs>
                <w:tab w:val="left" w:pos="142"/>
              </w:tabs>
              <w:ind w:left="107" w:right="142"/>
              <w:rPr>
                <w:sz w:val="28"/>
              </w:rPr>
            </w:pP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ind w:left="142" w:right="132"/>
              <w:jc w:val="both"/>
              <w:rPr>
                <w:sz w:val="28"/>
                <w:szCs w:val="28"/>
                <w:lang w:val="ru-RU"/>
              </w:rPr>
            </w:pPr>
            <w:r w:rsidRPr="00C87BFA">
              <w:rPr>
                <w:bCs/>
                <w:color w:val="000000"/>
                <w:sz w:val="28"/>
                <w:szCs w:val="28"/>
                <w:lang w:val="ru-RU"/>
              </w:rPr>
              <w:t>Содержание воспитательной работы по направлениям воспитания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87BFA" w:rsidTr="00D3474F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1526"/>
              </w:tabs>
              <w:ind w:left="107" w:right="142"/>
              <w:rPr>
                <w:sz w:val="28"/>
              </w:rPr>
            </w:pPr>
            <w:r>
              <w:rPr>
                <w:sz w:val="28"/>
              </w:rPr>
              <w:t xml:space="preserve">2.1.1 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</w:tabs>
              <w:ind w:left="107" w:right="142"/>
              <w:rPr>
                <w:sz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Патриотическое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C87BFA" w:rsidTr="00D3474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1526"/>
                <w:tab w:val="left" w:pos="5500"/>
              </w:tabs>
              <w:ind w:left="107" w:right="142"/>
              <w:rPr>
                <w:sz w:val="28"/>
              </w:rPr>
            </w:pPr>
            <w:r>
              <w:rPr>
                <w:sz w:val="28"/>
              </w:rPr>
              <w:t xml:space="preserve">2.1.2 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1526"/>
                <w:tab w:val="left" w:pos="5500"/>
              </w:tabs>
              <w:ind w:left="107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C87BFA" w:rsidTr="00D3474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1526"/>
                <w:tab w:val="left" w:pos="5500"/>
              </w:tabs>
              <w:ind w:left="107" w:right="142"/>
              <w:rPr>
                <w:sz w:val="28"/>
              </w:rPr>
            </w:pPr>
            <w:r>
              <w:rPr>
                <w:sz w:val="28"/>
              </w:rPr>
              <w:t>2.1.3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1526"/>
                <w:tab w:val="left" w:pos="5500"/>
              </w:tabs>
              <w:ind w:left="107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Познавательное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C87BFA" w:rsidTr="00D3474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1526"/>
                <w:tab w:val="left" w:pos="5500"/>
              </w:tabs>
              <w:ind w:left="107" w:right="142"/>
              <w:rPr>
                <w:sz w:val="28"/>
              </w:rPr>
            </w:pPr>
            <w:r>
              <w:rPr>
                <w:sz w:val="28"/>
              </w:rPr>
              <w:t>2.1.4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pStyle w:val="TableParagraph"/>
              <w:tabs>
                <w:tab w:val="left" w:pos="142"/>
                <w:tab w:val="left" w:pos="1526"/>
                <w:tab w:val="left" w:pos="5500"/>
              </w:tabs>
              <w:ind w:left="107" w:right="142"/>
              <w:rPr>
                <w:sz w:val="28"/>
                <w:lang w:val="ru-RU"/>
              </w:rPr>
            </w:pPr>
            <w:r w:rsidRPr="00C87BFA">
              <w:rPr>
                <w:sz w:val="28"/>
                <w:lang w:val="ru-RU"/>
              </w:rPr>
              <w:t xml:space="preserve">Физическое и оздоровительное </w:t>
            </w:r>
            <w:r w:rsidRPr="00C87BFA">
              <w:rPr>
                <w:bCs/>
                <w:color w:val="000000"/>
                <w:sz w:val="28"/>
                <w:szCs w:val="28"/>
                <w:lang w:val="ru-RU"/>
              </w:rPr>
              <w:t>направление воспитания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C87BFA" w:rsidTr="00D3474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1526"/>
                <w:tab w:val="left" w:pos="5500"/>
              </w:tabs>
              <w:ind w:left="107" w:right="142"/>
              <w:rPr>
                <w:sz w:val="28"/>
              </w:rPr>
            </w:pPr>
            <w:r>
              <w:rPr>
                <w:sz w:val="28"/>
              </w:rPr>
              <w:t>2.1.5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1526"/>
                <w:tab w:val="left" w:pos="5500"/>
              </w:tabs>
              <w:ind w:left="107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Трудовое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C87BFA" w:rsidTr="00D3474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1526"/>
                <w:tab w:val="left" w:pos="5500"/>
              </w:tabs>
              <w:ind w:left="107" w:right="142"/>
              <w:rPr>
                <w:sz w:val="28"/>
              </w:rPr>
            </w:pPr>
            <w:r>
              <w:rPr>
                <w:sz w:val="28"/>
              </w:rPr>
              <w:t>2.1.6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1526"/>
                <w:tab w:val="left" w:pos="5500"/>
              </w:tabs>
              <w:ind w:left="107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Этико-эстетическое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C87BFA" w:rsidTr="00D3474F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</w:tabs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</w:tabs>
              <w:ind w:left="142" w:right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Особенности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реализации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C87BFA" w:rsidTr="00D3474F">
        <w:trPr>
          <w:trHeight w:val="3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BFA" w:rsidRDefault="00C87BFA">
            <w:pPr>
              <w:pStyle w:val="TableParagraph"/>
              <w:tabs>
                <w:tab w:val="left" w:pos="142"/>
                <w:tab w:val="left" w:pos="6818"/>
              </w:tabs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  <w:p w:rsidR="00C87BFA" w:rsidRDefault="00C87BFA">
            <w:pPr>
              <w:pStyle w:val="TableParagraph"/>
              <w:tabs>
                <w:tab w:val="left" w:pos="142"/>
              </w:tabs>
              <w:ind w:left="107" w:right="142"/>
              <w:rPr>
                <w:sz w:val="28"/>
              </w:rPr>
            </w:pP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pStyle w:val="a9"/>
              <w:tabs>
                <w:tab w:val="left" w:pos="142"/>
                <w:tab w:val="left" w:pos="1418"/>
              </w:tabs>
              <w:ind w:left="142" w:right="132"/>
              <w:rPr>
                <w:lang w:val="ru-RU"/>
              </w:rPr>
            </w:pPr>
            <w:r w:rsidRPr="00C87BFA">
              <w:rPr>
                <w:lang w:val="ru-RU"/>
              </w:rPr>
              <w:t>Особенности взаимодействия педагогического коллектива с семьями  воспитанников в процессе реализации Рабочей программы воспитания.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C87BFA" w:rsidTr="00D3474F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6141"/>
              </w:tabs>
              <w:ind w:left="107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ind w:left="142" w:right="13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Организационный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</w:p>
        </w:tc>
      </w:tr>
      <w:tr w:rsidR="00C87BFA" w:rsidTr="00D3474F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6141"/>
              </w:tabs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ind w:left="142" w:right="132"/>
              <w:jc w:val="both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C87BFA">
              <w:rPr>
                <w:sz w:val="28"/>
                <w:szCs w:val="28"/>
                <w:lang w:val="ru-RU"/>
              </w:rPr>
              <w:t>Общие требования к условиям реализации Программы воспитания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A" w:rsidRPr="00C87BFA" w:rsidRDefault="00C87BFA">
            <w:pPr>
              <w:pStyle w:val="TableParagraph"/>
              <w:ind w:left="107" w:right="142"/>
              <w:jc w:val="center"/>
              <w:rPr>
                <w:sz w:val="28"/>
                <w:lang w:val="ru-RU"/>
              </w:rPr>
            </w:pPr>
          </w:p>
        </w:tc>
      </w:tr>
      <w:tr w:rsidR="00C87BFA" w:rsidTr="00D3474F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6141"/>
              </w:tabs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C87BFA">
              <w:rPr>
                <w:bCs/>
                <w:sz w:val="28"/>
                <w:szCs w:val="28"/>
                <w:lang w:val="ru-RU"/>
              </w:rPr>
              <w:t xml:space="preserve">  Взаимодействия взрослого с детьми. События ДОУ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C87BFA" w:rsidTr="00D3474F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6141"/>
              </w:tabs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ind w:left="142"/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Организация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предметно-пространственной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C87BFA" w:rsidTr="00D3474F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6141"/>
              </w:tabs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ind w:left="142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Кадровое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</w:p>
        </w:tc>
      </w:tr>
      <w:tr w:rsidR="00C87BFA" w:rsidTr="00D3474F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6141"/>
              </w:tabs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ind w:left="142"/>
              <w:rPr>
                <w:sz w:val="28"/>
                <w:szCs w:val="28"/>
                <w:lang w:val="ru-RU"/>
              </w:rPr>
            </w:pPr>
            <w:r w:rsidRPr="00C87BFA">
              <w:rPr>
                <w:sz w:val="28"/>
                <w:szCs w:val="28"/>
                <w:lang w:val="ru-RU"/>
              </w:rPr>
              <w:t>Нормативно-методическое обеспечение реализации программы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A" w:rsidRPr="00C87BFA" w:rsidRDefault="00C87BFA">
            <w:pPr>
              <w:pStyle w:val="TableParagraph"/>
              <w:ind w:left="107" w:right="142"/>
              <w:jc w:val="center"/>
              <w:rPr>
                <w:sz w:val="28"/>
                <w:lang w:val="ru-RU"/>
              </w:rPr>
            </w:pPr>
          </w:p>
        </w:tc>
      </w:tr>
      <w:tr w:rsidR="00C87BFA" w:rsidTr="00D3474F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6141"/>
              </w:tabs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pStyle w:val="1"/>
              <w:ind w:left="142" w:right="132"/>
              <w:jc w:val="both"/>
              <w:outlineLvl w:val="0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C87BFA">
              <w:rPr>
                <w:b w:val="0"/>
                <w:bCs w:val="0"/>
                <w:sz w:val="28"/>
                <w:szCs w:val="28"/>
                <w:lang w:val="ru-RU"/>
              </w:rPr>
              <w:t>Особые требования к условиям, обеспечивающим достижение планируемых личностных результатов в работе с особыми категориями</w:t>
            </w:r>
            <w:r w:rsidRPr="00C87BFA">
              <w:rPr>
                <w:bCs w:val="0"/>
                <w:sz w:val="28"/>
                <w:szCs w:val="28"/>
                <w:lang w:val="ru-RU"/>
              </w:rPr>
              <w:t xml:space="preserve"> </w:t>
            </w:r>
            <w:r w:rsidRPr="00C87BFA">
              <w:rPr>
                <w:b w:val="0"/>
                <w:bCs w:val="0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C87BFA" w:rsidTr="00D3474F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BFA" w:rsidRDefault="00C87BFA">
            <w:pPr>
              <w:pStyle w:val="TableParagraph"/>
              <w:tabs>
                <w:tab w:val="left" w:pos="142"/>
                <w:tab w:val="left" w:pos="6141"/>
              </w:tabs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pStyle w:val="1"/>
              <w:ind w:left="142" w:right="132"/>
              <w:jc w:val="both"/>
              <w:outlineLvl w:val="0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C87BFA">
              <w:rPr>
                <w:b w:val="0"/>
                <w:bCs w:val="0"/>
                <w:sz w:val="28"/>
                <w:szCs w:val="28"/>
                <w:lang w:val="ru-RU"/>
              </w:rPr>
              <w:t>Примерный календарный план воспитательной работы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107" w:right="142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C87BFA" w:rsidTr="00D3474F">
        <w:trPr>
          <w:trHeight w:val="256"/>
        </w:trPr>
        <w:tc>
          <w:tcPr>
            <w:tcW w:w="8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pStyle w:val="TableParagraph"/>
              <w:tabs>
                <w:tab w:val="left" w:pos="142"/>
              </w:tabs>
              <w:ind w:right="142"/>
              <w:rPr>
                <w:b/>
                <w:sz w:val="28"/>
                <w:lang w:val="ru-RU"/>
              </w:rPr>
            </w:pPr>
            <w:r w:rsidRPr="00C87BFA">
              <w:rPr>
                <w:b/>
                <w:sz w:val="28"/>
                <w:lang w:val="ru-RU"/>
              </w:rPr>
              <w:t xml:space="preserve">Приложение. </w:t>
            </w:r>
            <w:r w:rsidRPr="00C87BFA">
              <w:rPr>
                <w:bCs/>
                <w:sz w:val="28"/>
                <w:szCs w:val="28"/>
                <w:lang w:val="ru-RU"/>
              </w:rPr>
              <w:t>Календарный план воспитательной работы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A" w:rsidRPr="00C87BFA" w:rsidRDefault="00C87BFA">
            <w:pPr>
              <w:pStyle w:val="TableParagraph"/>
              <w:ind w:left="107" w:right="142"/>
              <w:jc w:val="center"/>
              <w:rPr>
                <w:sz w:val="28"/>
                <w:lang w:val="ru-RU"/>
              </w:rPr>
            </w:pPr>
          </w:p>
        </w:tc>
      </w:tr>
    </w:tbl>
    <w:p w:rsidR="00C87BFA" w:rsidRDefault="00C87BFA" w:rsidP="00C87BFA">
      <w:pPr>
        <w:pStyle w:val="2"/>
        <w:tabs>
          <w:tab w:val="left" w:pos="0"/>
        </w:tabs>
        <w:ind w:left="0"/>
        <w:jc w:val="center"/>
        <w:rPr>
          <w:rFonts w:ascii="Calibri" w:hAnsi="Calibri"/>
        </w:rPr>
      </w:pPr>
      <w:r>
        <w:rPr>
          <w:spacing w:val="-1"/>
        </w:rPr>
        <w:lastRenderedPageBreak/>
        <w:t>Пояснительная записка</w:t>
      </w:r>
    </w:p>
    <w:p w:rsidR="00C87BFA" w:rsidRDefault="00C87BFA" w:rsidP="00C87BFA">
      <w:pPr>
        <w:pStyle w:val="2"/>
        <w:tabs>
          <w:tab w:val="left" w:pos="0"/>
        </w:tabs>
        <w:ind w:left="0"/>
        <w:jc w:val="center"/>
        <w:rPr>
          <w:rFonts w:ascii="Bodoni MT" w:hAnsi="Bodoni MT"/>
          <w:sz w:val="16"/>
          <w:szCs w:val="16"/>
        </w:rPr>
      </w:pPr>
    </w:p>
    <w:p w:rsidR="00C87BFA" w:rsidRDefault="00C87BFA" w:rsidP="00C87BFA">
      <w:pPr>
        <w:pStyle w:val="a9"/>
        <w:ind w:left="0" w:firstLine="709"/>
      </w:pPr>
      <w:r>
        <w:t>Рабочая программа воспитания реализуется в рамках основной образовательной программы</w:t>
      </w:r>
      <w:r>
        <w:rPr>
          <w:spacing w:val="-58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(</w:t>
      </w:r>
      <w:r>
        <w:t>и/или</w:t>
      </w:r>
      <w:r>
        <w:rPr>
          <w:spacing w:val="-2"/>
        </w:rPr>
        <w:t xml:space="preserve"> </w:t>
      </w:r>
      <w:r>
        <w:t xml:space="preserve">АООП в соответствии с уставом). </w:t>
      </w:r>
    </w:p>
    <w:p w:rsidR="00C87BFA" w:rsidRDefault="00C87BFA" w:rsidP="00C87BFA">
      <w:pPr>
        <w:pStyle w:val="a9"/>
        <w:ind w:left="0" w:firstLine="709"/>
      </w:pPr>
      <w:proofErr w:type="gramStart"/>
      <w:r>
        <w:t>Рабочая программа воспитания дополняет образовательный процесс на уровне дошкольного образования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 закон «Об образовании в Российской Федерации» по вопросам воспитания</w:t>
      </w:r>
      <w:r>
        <w:rPr>
          <w:spacing w:val="1"/>
        </w:rPr>
        <w:t xml:space="preserve"> </w:t>
      </w:r>
      <w:r>
        <w:t>обучающихся», с учетом Плана</w:t>
      </w:r>
      <w:r>
        <w:rPr>
          <w:spacing w:val="1"/>
        </w:rPr>
        <w:t xml:space="preserve"> </w:t>
      </w:r>
      <w:r>
        <w:t>мероприятий по реализации в 2021-2025 годах Стратегии</w:t>
      </w:r>
      <w:r>
        <w:rPr>
          <w:spacing w:val="-57"/>
        </w:rPr>
        <w:t xml:space="preserve"> </w:t>
      </w:r>
      <w:r>
        <w:t>развития воспитания в Российской Федерации на период до 2025 года и преемственности</w:t>
      </w:r>
      <w:r>
        <w:rPr>
          <w:spacing w:val="1"/>
        </w:rPr>
        <w:t xml:space="preserve"> </w:t>
      </w:r>
      <w:r>
        <w:t>целей, задач Примерной рабочей программы</w:t>
      </w:r>
      <w:proofErr w:type="gramEnd"/>
      <w:r>
        <w:t xml:space="preserve"> воспитания для образовательных организаций,</w:t>
      </w:r>
      <w:r>
        <w:rPr>
          <w:spacing w:val="1"/>
        </w:rPr>
        <w:t xml:space="preserve"> </w:t>
      </w:r>
      <w:proofErr w:type="gramStart"/>
      <w:r>
        <w:t>одобренной</w:t>
      </w:r>
      <w:proofErr w:type="gramEnd"/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 (протокол от «01» июля 2021 №2/21).</w:t>
      </w:r>
    </w:p>
    <w:p w:rsidR="00C87BFA" w:rsidRDefault="00C87BFA" w:rsidP="00C87BFA">
      <w:pPr>
        <w:pStyle w:val="a9"/>
        <w:ind w:left="0" w:firstLine="709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C87BFA" w:rsidRDefault="00C87BFA" w:rsidP="00C87BFA">
      <w:pPr>
        <w:pStyle w:val="a9"/>
        <w:ind w:left="0" w:firstLine="709"/>
      </w:pPr>
      <w:r>
        <w:t xml:space="preserve">Рабочая программа воспитания в МБДОУ «Теремок» строится на </w:t>
      </w:r>
      <w:proofErr w:type="spellStart"/>
      <w:r>
        <w:t>целеполагании</w:t>
      </w:r>
      <w:proofErr w:type="spellEnd"/>
      <w:r>
        <w:t>,</w:t>
      </w:r>
      <w:r>
        <w:rPr>
          <w:spacing w:val="-57"/>
        </w:rPr>
        <w:t xml:space="preserve"> </w:t>
      </w:r>
      <w:r>
        <w:t>ожидаемых результатах, видах деятельности, условиях формировании воспитывающей,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6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в</w:t>
      </w:r>
      <w:r>
        <w:rPr>
          <w:spacing w:val="-1"/>
        </w:rPr>
        <w:t xml:space="preserve"> </w:t>
      </w:r>
      <w:r>
        <w:t>лице:</w:t>
      </w:r>
    </w:p>
    <w:p w:rsidR="00C87BFA" w:rsidRDefault="00C87BFA" w:rsidP="00C87BFA">
      <w:pPr>
        <w:pStyle w:val="af0"/>
        <w:numPr>
          <w:ilvl w:val="0"/>
          <w:numId w:val="4"/>
        </w:numPr>
        <w:tabs>
          <w:tab w:val="left" w:pos="9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ребенка,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признавая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приоритетную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личностного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возрастных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особенностей, интересов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запросов;</w:t>
      </w:r>
    </w:p>
    <w:p w:rsidR="00C87BFA" w:rsidRDefault="00C87BFA" w:rsidP="00C87BFA">
      <w:pPr>
        <w:pStyle w:val="af0"/>
        <w:numPr>
          <w:ilvl w:val="0"/>
          <w:numId w:val="4"/>
        </w:numPr>
        <w:tabs>
          <w:tab w:val="left" w:pos="9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семьи;</w:t>
      </w:r>
    </w:p>
    <w:p w:rsidR="00C87BFA" w:rsidRDefault="00C87BFA" w:rsidP="00C87BFA">
      <w:pPr>
        <w:pStyle w:val="af0"/>
        <w:numPr>
          <w:ilvl w:val="0"/>
          <w:numId w:val="4"/>
        </w:numPr>
        <w:tabs>
          <w:tab w:val="left" w:pos="9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общества.</w:t>
      </w:r>
    </w:p>
    <w:p w:rsidR="00C87BFA" w:rsidRDefault="00C87BFA" w:rsidP="00C87BFA">
      <w:pPr>
        <w:pStyle w:val="a9"/>
        <w:ind w:left="0" w:firstLine="709"/>
      </w:pPr>
      <w:r>
        <w:t>Разработка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МБ</w:t>
      </w:r>
      <w:r>
        <w:t>ДОУ</w:t>
      </w:r>
      <w:r>
        <w:rPr>
          <w:spacing w:val="1"/>
        </w:rPr>
        <w:t xml:space="preserve"> </w:t>
      </w:r>
      <w:r>
        <w:t>спланированы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 xml:space="preserve">программ 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Федерации.</w:t>
      </w:r>
    </w:p>
    <w:p w:rsidR="00C87BFA" w:rsidRDefault="00C87BFA" w:rsidP="00C87BFA">
      <w:pPr>
        <w:pStyle w:val="a9"/>
        <w:ind w:left="0" w:firstLine="709"/>
      </w:pP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 программы 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C87BFA" w:rsidRDefault="00C87BFA" w:rsidP="00C87BFA">
      <w:pPr>
        <w:pStyle w:val="af0"/>
        <w:numPr>
          <w:ilvl w:val="0"/>
          <w:numId w:val="4"/>
        </w:numPr>
        <w:tabs>
          <w:tab w:val="left" w:pos="942"/>
          <w:tab w:val="left" w:pos="2483"/>
          <w:tab w:val="left" w:pos="3878"/>
          <w:tab w:val="left" w:pos="5214"/>
          <w:tab w:val="left" w:pos="6322"/>
          <w:tab w:val="left" w:pos="6759"/>
          <w:tab w:val="left" w:pos="828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Российской Федерации (принята на всенародном </w:t>
      </w:r>
      <w:r>
        <w:rPr>
          <w:spacing w:val="-1"/>
          <w:sz w:val="28"/>
          <w:szCs w:val="28"/>
        </w:rPr>
        <w:t>голосовании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декабря 1993 г.)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поправками);</w:t>
      </w:r>
    </w:p>
    <w:p w:rsidR="00C87BFA" w:rsidRDefault="00C87BFA" w:rsidP="00C87BFA">
      <w:pPr>
        <w:pStyle w:val="af0"/>
        <w:numPr>
          <w:ilvl w:val="0"/>
          <w:numId w:val="4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21.07.2020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474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национальных</w:t>
      </w:r>
      <w:r>
        <w:rPr>
          <w:spacing w:val="-57"/>
          <w:sz w:val="28"/>
          <w:szCs w:val="28"/>
        </w:rPr>
        <w:t xml:space="preserve">  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период 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2030 года»;</w:t>
      </w:r>
    </w:p>
    <w:p w:rsidR="00C87BFA" w:rsidRPr="002B3A63" w:rsidRDefault="00C87BFA" w:rsidP="002B3A63">
      <w:pPr>
        <w:pStyle w:val="af0"/>
        <w:numPr>
          <w:ilvl w:val="0"/>
          <w:numId w:val="4"/>
        </w:numPr>
        <w:tabs>
          <w:tab w:val="left" w:pos="942"/>
          <w:tab w:val="left" w:pos="3486"/>
          <w:tab w:val="left" w:pos="5819"/>
          <w:tab w:val="left" w:pos="6313"/>
          <w:tab w:val="left" w:pos="812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>
        <w:rPr>
          <w:spacing w:val="-1"/>
          <w:sz w:val="28"/>
          <w:szCs w:val="28"/>
        </w:rPr>
        <w:t xml:space="preserve"> </w:t>
      </w:r>
      <w:r w:rsidR="002B3A63">
        <w:rPr>
          <w:sz w:val="28"/>
          <w:szCs w:val="28"/>
        </w:rPr>
        <w:t xml:space="preserve">Закон от 28.06.2014 №172-ФЗ </w:t>
      </w:r>
      <w:r w:rsidR="002B3A63" w:rsidRPr="002B3A63">
        <w:rPr>
          <w:sz w:val="28"/>
          <w:szCs w:val="28"/>
        </w:rPr>
        <w:t xml:space="preserve">«О </w:t>
      </w:r>
      <w:r w:rsidRPr="002B3A63">
        <w:rPr>
          <w:sz w:val="28"/>
          <w:szCs w:val="28"/>
        </w:rPr>
        <w:t xml:space="preserve">стратегическом </w:t>
      </w:r>
      <w:r w:rsidRPr="002B3A63">
        <w:rPr>
          <w:spacing w:val="-1"/>
          <w:sz w:val="28"/>
          <w:szCs w:val="28"/>
        </w:rPr>
        <w:t>планировании</w:t>
      </w:r>
      <w:r w:rsidRPr="002B3A63">
        <w:rPr>
          <w:spacing w:val="-57"/>
          <w:sz w:val="28"/>
          <w:szCs w:val="28"/>
        </w:rPr>
        <w:t xml:space="preserve"> </w:t>
      </w:r>
      <w:r w:rsidRPr="002B3A63">
        <w:rPr>
          <w:sz w:val="28"/>
          <w:szCs w:val="28"/>
        </w:rPr>
        <w:t>в</w:t>
      </w:r>
      <w:r w:rsidRPr="002B3A63">
        <w:rPr>
          <w:spacing w:val="-2"/>
          <w:sz w:val="28"/>
          <w:szCs w:val="28"/>
        </w:rPr>
        <w:t xml:space="preserve"> </w:t>
      </w:r>
      <w:r w:rsidRPr="002B3A63">
        <w:rPr>
          <w:sz w:val="28"/>
          <w:szCs w:val="28"/>
        </w:rPr>
        <w:t>Российской</w:t>
      </w:r>
      <w:r w:rsidRPr="002B3A63">
        <w:rPr>
          <w:spacing w:val="-1"/>
          <w:sz w:val="28"/>
          <w:szCs w:val="28"/>
        </w:rPr>
        <w:t xml:space="preserve"> </w:t>
      </w:r>
      <w:r w:rsidRPr="002B3A63">
        <w:rPr>
          <w:sz w:val="28"/>
          <w:szCs w:val="28"/>
        </w:rPr>
        <w:t>Федерации»</w:t>
      </w:r>
      <w:r w:rsidRPr="002B3A63">
        <w:rPr>
          <w:spacing w:val="-9"/>
          <w:sz w:val="28"/>
          <w:szCs w:val="28"/>
        </w:rPr>
        <w:t xml:space="preserve"> </w:t>
      </w:r>
      <w:r w:rsidRPr="002B3A63">
        <w:rPr>
          <w:sz w:val="28"/>
          <w:szCs w:val="28"/>
        </w:rPr>
        <w:t>(с</w:t>
      </w:r>
      <w:r w:rsidRPr="002B3A63">
        <w:rPr>
          <w:spacing w:val="-2"/>
          <w:sz w:val="28"/>
          <w:szCs w:val="28"/>
        </w:rPr>
        <w:t xml:space="preserve"> </w:t>
      </w:r>
      <w:r w:rsidRPr="002B3A63">
        <w:rPr>
          <w:sz w:val="28"/>
          <w:szCs w:val="28"/>
        </w:rPr>
        <w:t>измен</w:t>
      </w:r>
      <w:proofErr w:type="gramStart"/>
      <w:r w:rsidRPr="002B3A63">
        <w:rPr>
          <w:sz w:val="28"/>
          <w:szCs w:val="28"/>
        </w:rPr>
        <w:t>.</w:t>
      </w:r>
      <w:proofErr w:type="gramEnd"/>
      <w:r w:rsidRPr="002B3A63">
        <w:rPr>
          <w:sz w:val="28"/>
          <w:szCs w:val="28"/>
        </w:rPr>
        <w:t xml:space="preserve"> </w:t>
      </w:r>
      <w:proofErr w:type="gramStart"/>
      <w:r w:rsidRPr="002B3A63">
        <w:rPr>
          <w:sz w:val="28"/>
          <w:szCs w:val="28"/>
        </w:rPr>
        <w:t>и</w:t>
      </w:r>
      <w:proofErr w:type="gramEnd"/>
      <w:r w:rsidRPr="002B3A63">
        <w:rPr>
          <w:spacing w:val="-1"/>
          <w:sz w:val="28"/>
          <w:szCs w:val="28"/>
        </w:rPr>
        <w:t xml:space="preserve"> </w:t>
      </w:r>
      <w:r w:rsidRPr="002B3A63">
        <w:rPr>
          <w:sz w:val="28"/>
          <w:szCs w:val="28"/>
        </w:rPr>
        <w:t>доп.</w:t>
      </w:r>
      <w:r w:rsidRPr="002B3A63">
        <w:rPr>
          <w:spacing w:val="-1"/>
          <w:sz w:val="28"/>
          <w:szCs w:val="28"/>
        </w:rPr>
        <w:t xml:space="preserve"> </w:t>
      </w:r>
      <w:r w:rsidRPr="002B3A63">
        <w:rPr>
          <w:sz w:val="28"/>
          <w:szCs w:val="28"/>
        </w:rPr>
        <w:t>на</w:t>
      </w:r>
      <w:r w:rsidRPr="002B3A63">
        <w:rPr>
          <w:spacing w:val="-2"/>
          <w:sz w:val="28"/>
          <w:szCs w:val="28"/>
        </w:rPr>
        <w:t xml:space="preserve"> </w:t>
      </w:r>
      <w:r w:rsidRPr="002B3A63">
        <w:rPr>
          <w:sz w:val="28"/>
          <w:szCs w:val="28"/>
        </w:rPr>
        <w:t>31.07.2020);</w:t>
      </w:r>
    </w:p>
    <w:p w:rsidR="00C87BFA" w:rsidRDefault="00C87BFA" w:rsidP="00C87BFA">
      <w:pPr>
        <w:pStyle w:val="af0"/>
        <w:numPr>
          <w:ilvl w:val="0"/>
          <w:numId w:val="4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29.12.2012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№273-ФЗ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изменениями и дополнениями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30.04.2021);</w:t>
      </w:r>
    </w:p>
    <w:p w:rsidR="00C87BFA" w:rsidRDefault="00C87BFA" w:rsidP="00C87BFA">
      <w:pPr>
        <w:pStyle w:val="af0"/>
        <w:numPr>
          <w:ilvl w:val="0"/>
          <w:numId w:val="4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31.07.2020 № 304-ФЗ «О внесении изменений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обучающихся»;</w:t>
      </w:r>
    </w:p>
    <w:p w:rsidR="00C87BFA" w:rsidRDefault="00C87BFA" w:rsidP="00C87BFA">
      <w:pPr>
        <w:pStyle w:val="af0"/>
        <w:numPr>
          <w:ilvl w:val="0"/>
          <w:numId w:val="4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06.10.2003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131-ФЗ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(ред.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29.12.2020)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организации   местного   самоуправления   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изменениями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дополнениями, вступившими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23.03.2021);</w:t>
      </w:r>
    </w:p>
    <w:p w:rsidR="00C87BFA" w:rsidRDefault="00C87BFA" w:rsidP="00C87BFA">
      <w:pPr>
        <w:pStyle w:val="af0"/>
        <w:numPr>
          <w:ilvl w:val="0"/>
          <w:numId w:val="4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распоряжение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№996-р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   утверждении   Стратегия   развития   воспитания   в   Российской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период до 2025 года;</w:t>
      </w:r>
    </w:p>
    <w:p w:rsidR="00C87BFA" w:rsidRDefault="00C87BFA" w:rsidP="00C87BFA">
      <w:pPr>
        <w:pStyle w:val="af0"/>
        <w:numPr>
          <w:ilvl w:val="0"/>
          <w:numId w:val="4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от   12.11.2020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2945-р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Плана мероприятий по реализации в 2021 - 2025 годах Стратегии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года;</w:t>
      </w:r>
    </w:p>
    <w:p w:rsidR="00C87BFA" w:rsidRDefault="00C87BFA" w:rsidP="00C87BFA">
      <w:pPr>
        <w:pStyle w:val="af0"/>
        <w:numPr>
          <w:ilvl w:val="0"/>
          <w:numId w:val="4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17 октября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1155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Москва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стандарта дошкольного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образования»;</w:t>
      </w:r>
    </w:p>
    <w:p w:rsidR="00C87BFA" w:rsidRDefault="00C87BFA" w:rsidP="002B3A63">
      <w:pPr>
        <w:pStyle w:val="af0"/>
        <w:numPr>
          <w:ilvl w:val="0"/>
          <w:numId w:val="4"/>
        </w:numPr>
        <w:tabs>
          <w:tab w:val="left" w:pos="942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 программа воспитания для дошкольных образовательных организаций и методические рекомендации к ней разработаны Институтом изучения детства, семьи и воспитания РАО по заданию Министерства просвещения РФ. №2/21  от 1 июля 2021года программа была утверждена на заседании Федерального учебно-методического объединения по общему образованию.</w:t>
      </w:r>
    </w:p>
    <w:p w:rsidR="00C87BFA" w:rsidRDefault="00C87BFA" w:rsidP="00C87BFA">
      <w:pPr>
        <w:pStyle w:val="af0"/>
        <w:numPr>
          <w:ilvl w:val="0"/>
          <w:numId w:val="4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воспитания и </w:t>
      </w:r>
      <w:proofErr w:type="gramStart"/>
      <w:r>
        <w:rPr>
          <w:sz w:val="28"/>
          <w:szCs w:val="28"/>
        </w:rPr>
        <w:t>социализации</w:t>
      </w:r>
      <w:proofErr w:type="gramEnd"/>
      <w:r>
        <w:rPr>
          <w:sz w:val="28"/>
          <w:szCs w:val="28"/>
        </w:rPr>
        <w:t xml:space="preserve"> обучающихся Республики Крым. 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Приказом Министерства образования, науки и молодежи Республики Крым от 18.12.2020год №1823;</w:t>
      </w:r>
    </w:p>
    <w:p w:rsidR="002B3A63" w:rsidRPr="002B3A63" w:rsidRDefault="00C87BFA" w:rsidP="002B3A63">
      <w:pPr>
        <w:pStyle w:val="af0"/>
        <w:numPr>
          <w:ilvl w:val="0"/>
          <w:numId w:val="4"/>
        </w:numPr>
        <w:tabs>
          <w:tab w:val="left" w:pos="942"/>
        </w:tabs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Региональная парциальная программа по гражданско-патриотическому воспитанию детей дошкольного возраста в Республике Крым «Крымский веночек» Одобренной коллегией Министерства образования, науки и молодежи Республики Крым от 01.03.2017 г. №1/7.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разработки и реализации рабочей программы воспитания детей дошкольного возраста учтены: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современные факторы, оказывающие влияние на воспитание и личностное развитие ребенка; 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особенности психологического развития ребенка в условиях всеобщей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; 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 возможность оперативного внесения изменений</w:t>
      </w:r>
      <w:r>
        <w:t xml:space="preserve"> </w:t>
      </w:r>
      <w:r>
        <w:rPr>
          <w:sz w:val="28"/>
          <w:szCs w:val="28"/>
        </w:rPr>
        <w:t xml:space="preserve">в рабочие программы воспитания, предопределенных документами стратегического планирования Российской Федерации, Республики Крым, дошкольной образовательной отрасли; 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 готовность к взаимодействию, обратной связи и информационной открытости в отношении социальных партнеров МБДОУ «Теремок».</w:t>
      </w:r>
    </w:p>
    <w:p w:rsidR="00C87BFA" w:rsidRDefault="00C87BFA" w:rsidP="002B3A6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>
        <w:rPr>
          <w:sz w:val="28"/>
          <w:szCs w:val="28"/>
        </w:rPr>
        <w:t>социализации</w:t>
      </w:r>
      <w:proofErr w:type="gramEnd"/>
      <w:r>
        <w:rPr>
          <w:sz w:val="28"/>
          <w:szCs w:val="28"/>
        </w:rPr>
        <w:t xml:space="preserve"> обучающихся на основе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  у   обучающихся   чувства   патриотизма,   гражданственности,  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</w:r>
      <w:r>
        <w:rPr>
          <w:sz w:val="28"/>
          <w:szCs w:val="28"/>
        </w:rPr>
        <w:lastRenderedPageBreak/>
        <w:t>культурному наследию и традициям многонационального народа Российской Федерации, природе и окружающей среде».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Рабочей программы воспитания основана на сетевом взаимодействии с разными субъектами воспитательно-образовательного процесса.</w:t>
      </w:r>
    </w:p>
    <w:p w:rsidR="00C87BFA" w:rsidRDefault="00C87BFA" w:rsidP="00C87B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разработке рабочей программы воспитания учитываются ключевые идеи Концепции воспитания гражданина России в системе образования:</w:t>
      </w:r>
    </w:p>
    <w:p w:rsidR="00C87BFA" w:rsidRDefault="00C87BFA" w:rsidP="00C87BF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‒ воспитание и развитие личности Гражданина России является общим делом;</w:t>
      </w:r>
    </w:p>
    <w:p w:rsidR="00C87BFA" w:rsidRDefault="00C87BFA" w:rsidP="00C87BF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‒ 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</w:t>
      </w:r>
    </w:p>
    <w:p w:rsidR="00C87BFA" w:rsidRDefault="00C87BFA" w:rsidP="00C87BF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‒ непрерывность и преемственность процесса воспитания и развития личности;</w:t>
      </w:r>
    </w:p>
    <w:p w:rsidR="00C87BFA" w:rsidRDefault="00C87BFA" w:rsidP="00C87BF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‒ направленность результатов воспитания и развития личности в будущее;</w:t>
      </w:r>
    </w:p>
    <w:p w:rsidR="00C87BFA" w:rsidRDefault="00C87BFA" w:rsidP="00C87BF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‒ воспитание человека в процессе деятельности;</w:t>
      </w:r>
    </w:p>
    <w:p w:rsidR="00C87BFA" w:rsidRDefault="00C87BFA" w:rsidP="00C87BF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‒ единство и целостность процесса воспитания и развития личности;</w:t>
      </w:r>
    </w:p>
    <w:p w:rsidR="00C87BFA" w:rsidRDefault="00C87BFA" w:rsidP="00C87BF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‒ центральная роль развития личности в процессе образования;</w:t>
      </w:r>
    </w:p>
    <w:p w:rsidR="00C87BFA" w:rsidRDefault="00C87BFA" w:rsidP="00C87BF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контекстный характер процесса воспитания, единство </w:t>
      </w:r>
      <w:proofErr w:type="spellStart"/>
      <w:r>
        <w:rPr>
          <w:sz w:val="28"/>
          <w:szCs w:val="28"/>
        </w:rPr>
        <w:t>ценностно</w:t>
      </w:r>
      <w:proofErr w:type="spellEnd"/>
      <w:r>
        <w:rPr>
          <w:sz w:val="28"/>
          <w:szCs w:val="28"/>
        </w:rPr>
        <w:t xml:space="preserve"> смыслового пространства воспитания и развития личности.</w:t>
      </w:r>
    </w:p>
    <w:p w:rsidR="00C87BFA" w:rsidRDefault="00C87BFA" w:rsidP="00C87B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Рабочей программе воспитания учтен целевой ориентир Концепции воспитания и </w:t>
      </w:r>
      <w:proofErr w:type="gramStart"/>
      <w:r>
        <w:rPr>
          <w:b/>
          <w:sz w:val="28"/>
          <w:szCs w:val="28"/>
        </w:rPr>
        <w:t>социализации</w:t>
      </w:r>
      <w:proofErr w:type="gramEnd"/>
      <w:r>
        <w:rPr>
          <w:b/>
          <w:sz w:val="28"/>
          <w:szCs w:val="28"/>
        </w:rPr>
        <w:t xml:space="preserve"> обучающихся Республики Крым – </w:t>
      </w:r>
      <w:r>
        <w:rPr>
          <w:sz w:val="28"/>
          <w:szCs w:val="28"/>
        </w:rPr>
        <w:t>развитие современной системы воспитания и социализации детей и молодежи Республики Крым на основе базовых российских ценностей, региональных культурных и духовных традиций Республики Крым.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Миссией воспитания</w:t>
      </w:r>
      <w:r>
        <w:rPr>
          <w:sz w:val="28"/>
          <w:szCs w:val="28"/>
        </w:rPr>
        <w:t xml:space="preserve"> и развития личности гражданина России, Крыма выступает сплочение и консолидация нации, укрепление социальной солидарности, повышении доверия личности к жизни в России, Крыму, Симферополю, согражданам, обществу, настоящему и будущему «малой Родины»,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Рабочей программы воспитания направлена на достижение результатов воспитания и личностного развития детей дошкольного возраста, которые определены в соответствии с Конституцией Российской Федерации и нашли отражение в формировании личностных каче</w:t>
      </w:r>
      <w:proofErr w:type="gramStart"/>
      <w:r>
        <w:rPr>
          <w:sz w:val="28"/>
          <w:szCs w:val="28"/>
        </w:rPr>
        <w:t>ств гр</w:t>
      </w:r>
      <w:proofErr w:type="gramEnd"/>
      <w:r>
        <w:rPr>
          <w:sz w:val="28"/>
          <w:szCs w:val="28"/>
        </w:rPr>
        <w:t>ажданина, необходимых для сохранения и передачи ценностей следующим поколениям:</w:t>
      </w:r>
    </w:p>
    <w:p w:rsidR="00C87BFA" w:rsidRDefault="00C87BFA" w:rsidP="00C87BF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‒ безусловное уважение к жизни во всех ее проявлениях, признание ее наивысшей ценностью;</w:t>
      </w:r>
    </w:p>
    <w:p w:rsidR="00C87BFA" w:rsidRDefault="00C87BFA" w:rsidP="00C87BFA">
      <w:pPr>
        <w:tabs>
          <w:tab w:val="left" w:pos="28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‒ осознание ценности здоровья, установка на активное </w:t>
      </w:r>
      <w:proofErr w:type="spellStart"/>
      <w:r>
        <w:rPr>
          <w:sz w:val="28"/>
          <w:szCs w:val="28"/>
        </w:rPr>
        <w:t>здоровьесбережение</w:t>
      </w:r>
      <w:proofErr w:type="spellEnd"/>
      <w:r>
        <w:rPr>
          <w:sz w:val="28"/>
          <w:szCs w:val="28"/>
        </w:rPr>
        <w:t xml:space="preserve"> человека;</w:t>
      </w:r>
      <w:proofErr w:type="gramEnd"/>
    </w:p>
    <w:p w:rsidR="00C87BFA" w:rsidRDefault="00C87BFA" w:rsidP="00C87BF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любовь к Отечеству, осознание себя гражданином России, Крыма – </w:t>
      </w:r>
      <w:r>
        <w:rPr>
          <w:sz w:val="28"/>
          <w:szCs w:val="28"/>
        </w:rPr>
        <w:lastRenderedPageBreak/>
        <w:t>продолжателем традиций предков, защитником Земли, на которой родился и вырос; осознание личной ответственности за Россию, Крым, Симферополь;</w:t>
      </w:r>
    </w:p>
    <w:p w:rsidR="00C87BFA" w:rsidRDefault="00C87BFA" w:rsidP="00C87BF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‒ 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C87BFA" w:rsidRDefault="00C87BFA" w:rsidP="00C87BF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‒ готовность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рефлексии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высказываний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оценке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влияния</w:t>
      </w:r>
    </w:p>
    <w:p w:rsidR="00C87BFA" w:rsidRDefault="00C87BFA" w:rsidP="00C87BFA">
      <w:pPr>
        <w:pStyle w:val="a9"/>
        <w:tabs>
          <w:tab w:val="left" w:pos="284"/>
        </w:tabs>
        <w:ind w:left="0"/>
        <w:rPr>
          <w:spacing w:val="-3"/>
        </w:rPr>
      </w:pPr>
      <w:r>
        <w:t>на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  <w:r>
        <w:rPr>
          <w:spacing w:val="-3"/>
        </w:rPr>
        <w:t xml:space="preserve"> </w:t>
      </w:r>
    </w:p>
    <w:p w:rsidR="00C87BFA" w:rsidRDefault="00C87BFA" w:rsidP="00C87BFA">
      <w:pPr>
        <w:pStyle w:val="a9"/>
        <w:tabs>
          <w:tab w:val="left" w:pos="284"/>
        </w:tabs>
        <w:ind w:left="0"/>
      </w:pPr>
      <w:r>
        <w:t>‒ внутренний</w:t>
      </w:r>
      <w:r>
        <w:rPr>
          <w:spacing w:val="-3"/>
        </w:rPr>
        <w:t xml:space="preserve"> </w:t>
      </w:r>
      <w:r>
        <w:t>запрет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психологическое</w:t>
      </w:r>
      <w:r>
        <w:rPr>
          <w:spacing w:val="-4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C87BFA" w:rsidRDefault="00C87BFA" w:rsidP="00C87BFA">
      <w:pPr>
        <w:pStyle w:val="a9"/>
        <w:tabs>
          <w:tab w:val="left" w:pos="284"/>
        </w:tabs>
        <w:ind w:left="0"/>
      </w:pPr>
      <w:r>
        <w:t xml:space="preserve">‒ </w:t>
      </w:r>
      <w:proofErr w:type="spellStart"/>
      <w:r>
        <w:t>субъектность</w:t>
      </w:r>
      <w:proofErr w:type="spellEnd"/>
      <w:r>
        <w:t>,</w:t>
      </w:r>
      <w:r>
        <w:rPr>
          <w:spacing w:val="-5"/>
        </w:rPr>
        <w:t xml:space="preserve"> </w:t>
      </w:r>
      <w:r>
        <w:t>активная</w:t>
      </w:r>
      <w:r>
        <w:rPr>
          <w:spacing w:val="-4"/>
        </w:rPr>
        <w:t xml:space="preserve"> </w:t>
      </w:r>
      <w:r>
        <w:t>жизненная</w:t>
      </w:r>
      <w:r>
        <w:rPr>
          <w:spacing w:val="-4"/>
        </w:rPr>
        <w:t xml:space="preserve"> </w:t>
      </w:r>
      <w:r>
        <w:t>позиция;</w:t>
      </w:r>
    </w:p>
    <w:p w:rsidR="00C87BFA" w:rsidRDefault="00C87BFA" w:rsidP="00C87BFA">
      <w:pPr>
        <w:pStyle w:val="a9"/>
        <w:tabs>
          <w:tab w:val="left" w:pos="284"/>
        </w:tabs>
        <w:ind w:left="0"/>
      </w:pPr>
      <w:r>
        <w:t>‒ правовое самосознание, законопослушность; готовность в полной мере выполнять</w:t>
      </w:r>
      <w:r>
        <w:rPr>
          <w:spacing w:val="-57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России, Крыма;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чужой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проживания;</w:t>
      </w:r>
    </w:p>
    <w:p w:rsidR="00C87BFA" w:rsidRDefault="00C87BFA" w:rsidP="00C87BFA">
      <w:pPr>
        <w:pStyle w:val="a9"/>
        <w:tabs>
          <w:tab w:val="left" w:pos="284"/>
        </w:tabs>
        <w:ind w:left="0"/>
      </w:pPr>
      <w:r>
        <w:t>‒ осознание себя гражданином многонациональной России, Крыма, частью народа, который</w:t>
      </w:r>
      <w:r>
        <w:rPr>
          <w:spacing w:val="-57"/>
        </w:rPr>
        <w:t xml:space="preserve"> </w:t>
      </w:r>
      <w:r>
        <w:t>создал</w:t>
      </w:r>
      <w:r>
        <w:rPr>
          <w:spacing w:val="-2"/>
        </w:rPr>
        <w:t xml:space="preserve"> </w:t>
      </w:r>
      <w:r>
        <w:t>культуру; интерес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культуре, русскому</w:t>
      </w:r>
      <w:r>
        <w:rPr>
          <w:spacing w:val="-6"/>
        </w:rPr>
        <w:t xml:space="preserve"> </w:t>
      </w:r>
      <w:r>
        <w:t>языку и языкам</w:t>
      </w:r>
      <w:r>
        <w:rPr>
          <w:spacing w:val="-2"/>
        </w:rPr>
        <w:t xml:space="preserve"> </w:t>
      </w:r>
      <w:r>
        <w:t>предков;</w:t>
      </w:r>
    </w:p>
    <w:p w:rsidR="00C87BFA" w:rsidRDefault="00C87BFA" w:rsidP="00C87BFA">
      <w:pPr>
        <w:pStyle w:val="a9"/>
        <w:tabs>
          <w:tab w:val="left" w:pos="284"/>
        </w:tabs>
        <w:ind w:left="0"/>
      </w:pPr>
      <w:r>
        <w:t>‒ готовность</w:t>
      </w:r>
      <w:r>
        <w:rPr>
          <w:spacing w:val="-3"/>
        </w:rPr>
        <w:t xml:space="preserve"> </w:t>
      </w:r>
      <w:r>
        <w:t>заботиться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направлений;</w:t>
      </w:r>
    </w:p>
    <w:p w:rsidR="00C87BFA" w:rsidRDefault="00C87BFA" w:rsidP="00C87BFA">
      <w:pPr>
        <w:pStyle w:val="a9"/>
        <w:tabs>
          <w:tab w:val="left" w:pos="284"/>
        </w:tabs>
        <w:ind w:left="0"/>
      </w:pPr>
      <w:r>
        <w:t>‒ принятие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 Крыма;</w:t>
      </w:r>
    </w:p>
    <w:p w:rsidR="00C87BFA" w:rsidRDefault="00C87BFA" w:rsidP="00C87BFA">
      <w:pPr>
        <w:pStyle w:val="a9"/>
        <w:tabs>
          <w:tab w:val="left" w:pos="284"/>
        </w:tabs>
        <w:ind w:left="0"/>
      </w:pPr>
      <w:r>
        <w:t>‒ 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вероисповеданиям,</w:t>
      </w:r>
      <w:r>
        <w:rPr>
          <w:spacing w:val="-1"/>
        </w:rPr>
        <w:t xml:space="preserve"> </w:t>
      </w:r>
      <w:r>
        <w:t>религиям;</w:t>
      </w:r>
    </w:p>
    <w:p w:rsidR="00C87BFA" w:rsidRDefault="00C87BFA" w:rsidP="00C87BFA">
      <w:pPr>
        <w:pStyle w:val="a9"/>
        <w:tabs>
          <w:tab w:val="left" w:pos="284"/>
        </w:tabs>
        <w:ind w:left="0"/>
      </w:pPr>
      <w:r>
        <w:t>‒ забота о природе, окружающей среде; экологическое самосознание и мышление;</w:t>
      </w:r>
      <w:r>
        <w:rPr>
          <w:spacing w:val="-58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 от</w:t>
      </w:r>
      <w:r>
        <w:rPr>
          <w:spacing w:val="-1"/>
        </w:rPr>
        <w:t xml:space="preserve"> </w:t>
      </w:r>
      <w:r>
        <w:t>экологии;</w:t>
      </w:r>
    </w:p>
    <w:p w:rsidR="00C87BFA" w:rsidRDefault="00C87BFA" w:rsidP="00C87BFA">
      <w:pPr>
        <w:pStyle w:val="a9"/>
        <w:tabs>
          <w:tab w:val="left" w:pos="284"/>
        </w:tabs>
        <w:ind w:left="0"/>
      </w:pPr>
      <w:r>
        <w:t>‒ забота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слабых</w:t>
      </w:r>
      <w:r>
        <w:rPr>
          <w:spacing w:val="-2"/>
        </w:rPr>
        <w:t xml:space="preserve"> </w:t>
      </w:r>
      <w:r>
        <w:t>членах</w:t>
      </w:r>
      <w:r>
        <w:rPr>
          <w:spacing w:val="-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деятельно</w:t>
      </w:r>
      <w:r>
        <w:rPr>
          <w:spacing w:val="-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оказании</w:t>
      </w:r>
      <w:r>
        <w:rPr>
          <w:spacing w:val="-4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социально-незащищенным</w:t>
      </w:r>
      <w:r>
        <w:rPr>
          <w:spacing w:val="-3"/>
        </w:rPr>
        <w:t xml:space="preserve"> </w:t>
      </w:r>
      <w:r>
        <w:t>гражданам;</w:t>
      </w:r>
    </w:p>
    <w:p w:rsidR="00C87BFA" w:rsidRDefault="00C87BFA" w:rsidP="00C87BFA">
      <w:pPr>
        <w:pStyle w:val="a9"/>
        <w:tabs>
          <w:tab w:val="left" w:pos="284"/>
        </w:tabs>
        <w:ind w:left="0"/>
      </w:pPr>
      <w:r>
        <w:t>‒ 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образования всех участников образовательных отношений;</w:t>
      </w:r>
      <w:r>
        <w:rPr>
          <w:spacing w:val="-3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педагогу;</w:t>
      </w:r>
      <w:r>
        <w:rPr>
          <w:spacing w:val="-5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 xml:space="preserve">учиться </w:t>
      </w:r>
      <w:r>
        <w:rPr>
          <w:spacing w:val="-57"/>
        </w:rPr>
        <w:t>на</w:t>
      </w:r>
      <w:r>
        <w:rPr>
          <w:spacing w:val="-2"/>
        </w:rPr>
        <w:t xml:space="preserve"> </w:t>
      </w:r>
      <w:r>
        <w:t>протяжении всей</w:t>
      </w:r>
      <w:r>
        <w:rPr>
          <w:spacing w:val="-1"/>
        </w:rPr>
        <w:t xml:space="preserve"> </w:t>
      </w:r>
      <w:r>
        <w:t>жизни; стремление</w:t>
      </w:r>
      <w:r>
        <w:rPr>
          <w:spacing w:val="-2"/>
        </w:rPr>
        <w:t xml:space="preserve"> </w:t>
      </w:r>
      <w:r>
        <w:t>к саморазвитию и</w:t>
      </w:r>
      <w:r>
        <w:rPr>
          <w:spacing w:val="-3"/>
        </w:rPr>
        <w:t xml:space="preserve"> </w:t>
      </w:r>
      <w:r>
        <w:t>самосовершенствованию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 жизни;</w:t>
      </w:r>
    </w:p>
    <w:p w:rsidR="00C87BFA" w:rsidRDefault="00C87BFA" w:rsidP="00C87BFA">
      <w:pPr>
        <w:pStyle w:val="a9"/>
        <w:tabs>
          <w:tab w:val="left" w:pos="284"/>
        </w:tabs>
        <w:ind w:left="0"/>
      </w:pPr>
      <w:r>
        <w:t>‒ свобода выбора и самостоятельность в принятии решений; социальная активность и</w:t>
      </w:r>
      <w:r>
        <w:rPr>
          <w:spacing w:val="-57"/>
        </w:rPr>
        <w:t xml:space="preserve"> </w:t>
      </w:r>
      <w:r>
        <w:t>мобильность;</w:t>
      </w:r>
      <w:r>
        <w:rPr>
          <w:spacing w:val="-1"/>
        </w:rPr>
        <w:t xml:space="preserve"> </w:t>
      </w:r>
      <w:r>
        <w:t>активная гражданская позиция;</w:t>
      </w:r>
    </w:p>
    <w:p w:rsidR="00C87BFA" w:rsidRDefault="00C87BFA" w:rsidP="00C87BFA">
      <w:pPr>
        <w:pStyle w:val="a9"/>
        <w:tabs>
          <w:tab w:val="left" w:pos="284"/>
        </w:tabs>
        <w:ind w:left="0"/>
      </w:pPr>
      <w:r>
        <w:t>‒ 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самореализации;</w:t>
      </w:r>
      <w:r>
        <w:rPr>
          <w:spacing w:val="-3"/>
        </w:rPr>
        <w:t xml:space="preserve"> </w:t>
      </w:r>
      <w:r>
        <w:t>трудовая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активность.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</w:p>
    <w:p w:rsidR="00C87BFA" w:rsidRDefault="00C87BFA" w:rsidP="00C87BFA">
      <w:pPr>
        <w:pStyle w:val="1"/>
        <w:ind w:right="2"/>
        <w:rPr>
          <w:sz w:val="28"/>
          <w:szCs w:val="28"/>
        </w:rPr>
      </w:pPr>
      <w:r>
        <w:rPr>
          <w:sz w:val="28"/>
          <w:szCs w:val="28"/>
        </w:rPr>
        <w:t>Раздел 1. Целевые ориентиры и планируемые результаты Рабочей программы 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МБДОУ «Теремок»</w:t>
      </w:r>
    </w:p>
    <w:p w:rsidR="00C87BFA" w:rsidRDefault="00C87BFA" w:rsidP="00C87BFA">
      <w:pPr>
        <w:pStyle w:val="af0"/>
        <w:numPr>
          <w:ilvl w:val="1"/>
          <w:numId w:val="6"/>
        </w:numPr>
        <w:tabs>
          <w:tab w:val="left" w:pos="642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</w:t>
      </w:r>
      <w:r>
        <w:rPr>
          <w:b/>
          <w:spacing w:val="-1"/>
          <w:sz w:val="28"/>
          <w:szCs w:val="28"/>
        </w:rPr>
        <w:t xml:space="preserve"> Рабочей </w:t>
      </w:r>
      <w:r>
        <w:rPr>
          <w:b/>
          <w:sz w:val="28"/>
          <w:szCs w:val="28"/>
        </w:rPr>
        <w:t>программы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воспитания</w:t>
      </w:r>
    </w:p>
    <w:p w:rsidR="00C87BFA" w:rsidRDefault="00C87BFA" w:rsidP="00C87BFA">
      <w:pPr>
        <w:pStyle w:val="a9"/>
        <w:ind w:left="0" w:firstLine="709"/>
      </w:pPr>
      <w:r>
        <w:t>Целью разработки и реализации Рабочей программы воспитания является формирование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 высоконравственной 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способной</w:t>
      </w:r>
      <w:r>
        <w:rPr>
          <w:spacing w:val="-1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C87BFA" w:rsidRDefault="00C87BFA" w:rsidP="00C87BFA">
      <w:pPr>
        <w:pStyle w:val="a9"/>
        <w:ind w:left="0" w:firstLine="709"/>
      </w:pPr>
      <w:proofErr w:type="gramStart"/>
      <w:r>
        <w:t>Содержание</w:t>
      </w:r>
      <w:r>
        <w:rPr>
          <w:spacing w:val="58"/>
        </w:rPr>
        <w:t xml:space="preserve"> </w:t>
      </w:r>
      <w:r>
        <w:t>воспитания спроектировано, 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Федеральным</w:t>
      </w:r>
      <w:r>
        <w:rPr>
          <w:spacing w:val="58"/>
        </w:rPr>
        <w:t xml:space="preserve"> </w:t>
      </w:r>
      <w:r>
        <w:t>Законом</w:t>
      </w:r>
      <w:r>
        <w:rPr>
          <w:spacing w:val="59"/>
        </w:rPr>
        <w:t xml:space="preserve"> </w:t>
      </w:r>
      <w:r>
        <w:t>от  29.12.2012 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 xml:space="preserve">взаимопониманию и сотрудничеству между людьми, </w:t>
      </w:r>
      <w:r>
        <w:lastRenderedPageBreak/>
        <w:t>народами независимо от 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человека,</w:t>
      </w:r>
      <w:r>
        <w:rPr>
          <w:spacing w:val="32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личности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proofErr w:type="gramEnd"/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ценностями».</w:t>
      </w:r>
    </w:p>
    <w:p w:rsidR="00C87BFA" w:rsidRDefault="00C87BFA" w:rsidP="00C87BFA">
      <w:pPr>
        <w:pStyle w:val="a9"/>
        <w:ind w:left="0" w:firstLine="709"/>
      </w:pPr>
      <w:r>
        <w:t>На основе общей цели, цель воспитания в МБДОУ «Теремок», осуществляющего образовательный</w:t>
      </w:r>
      <w:r>
        <w:rPr>
          <w:spacing w:val="-57"/>
        </w:rPr>
        <w:t xml:space="preserve"> </w:t>
      </w:r>
      <w:r>
        <w:t>процесс на уровне дошкольного образования – личностное развитие ребенка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C87BFA" w:rsidRDefault="00C87BFA" w:rsidP="00C87BFA">
      <w:pPr>
        <w:pStyle w:val="af0"/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color w:val="231F20"/>
          <w:w w:val="110"/>
          <w:sz w:val="28"/>
          <w:szCs w:val="28"/>
        </w:rPr>
        <w:t>формирование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ценностного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отношения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к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окружающему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миру,</w:t>
      </w:r>
      <w:r>
        <w:rPr>
          <w:color w:val="231F20"/>
          <w:spacing w:val="-79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другим</w:t>
      </w:r>
      <w:r>
        <w:rPr>
          <w:color w:val="231F20"/>
          <w:spacing w:val="7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людям,</w:t>
      </w:r>
      <w:r>
        <w:rPr>
          <w:color w:val="231F20"/>
          <w:spacing w:val="7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себе;</w:t>
      </w:r>
    </w:p>
    <w:p w:rsidR="00C87BFA" w:rsidRDefault="00C87BFA" w:rsidP="00C87BFA">
      <w:pPr>
        <w:pStyle w:val="af0"/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color w:val="231F20"/>
          <w:w w:val="110"/>
          <w:sz w:val="28"/>
          <w:szCs w:val="28"/>
        </w:rPr>
        <w:t>овладение первичными представлениями о базовых ценностях,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spacing w:val="-5"/>
          <w:w w:val="110"/>
          <w:sz w:val="28"/>
          <w:szCs w:val="28"/>
        </w:rPr>
        <w:t>а</w:t>
      </w:r>
      <w:r>
        <w:rPr>
          <w:color w:val="231F20"/>
          <w:spacing w:val="-16"/>
          <w:w w:val="110"/>
          <w:sz w:val="28"/>
          <w:szCs w:val="28"/>
        </w:rPr>
        <w:t xml:space="preserve"> </w:t>
      </w:r>
      <w:r>
        <w:rPr>
          <w:color w:val="231F20"/>
          <w:spacing w:val="-5"/>
          <w:w w:val="110"/>
          <w:sz w:val="28"/>
          <w:szCs w:val="28"/>
        </w:rPr>
        <w:t>также</w:t>
      </w:r>
      <w:r>
        <w:rPr>
          <w:color w:val="231F20"/>
          <w:spacing w:val="-15"/>
          <w:w w:val="110"/>
          <w:sz w:val="28"/>
          <w:szCs w:val="28"/>
        </w:rPr>
        <w:t xml:space="preserve"> </w:t>
      </w:r>
      <w:r>
        <w:rPr>
          <w:color w:val="231F20"/>
          <w:spacing w:val="-5"/>
          <w:w w:val="110"/>
          <w:sz w:val="28"/>
          <w:szCs w:val="28"/>
        </w:rPr>
        <w:t>выработанных</w:t>
      </w:r>
      <w:r>
        <w:rPr>
          <w:color w:val="231F20"/>
          <w:spacing w:val="-16"/>
          <w:w w:val="110"/>
          <w:sz w:val="28"/>
          <w:szCs w:val="28"/>
        </w:rPr>
        <w:t xml:space="preserve"> </w:t>
      </w:r>
      <w:r>
        <w:rPr>
          <w:color w:val="231F20"/>
          <w:spacing w:val="-4"/>
          <w:w w:val="110"/>
          <w:sz w:val="28"/>
          <w:szCs w:val="28"/>
        </w:rPr>
        <w:t>обществом</w:t>
      </w:r>
      <w:r>
        <w:rPr>
          <w:color w:val="231F20"/>
          <w:spacing w:val="-15"/>
          <w:w w:val="110"/>
          <w:sz w:val="28"/>
          <w:szCs w:val="28"/>
        </w:rPr>
        <w:t xml:space="preserve"> </w:t>
      </w:r>
      <w:r>
        <w:rPr>
          <w:color w:val="231F20"/>
          <w:spacing w:val="-4"/>
          <w:w w:val="110"/>
          <w:sz w:val="28"/>
          <w:szCs w:val="28"/>
        </w:rPr>
        <w:t>нормах</w:t>
      </w:r>
      <w:r>
        <w:rPr>
          <w:color w:val="231F20"/>
          <w:spacing w:val="-15"/>
          <w:w w:val="110"/>
          <w:sz w:val="28"/>
          <w:szCs w:val="28"/>
        </w:rPr>
        <w:t xml:space="preserve"> </w:t>
      </w:r>
      <w:r>
        <w:rPr>
          <w:color w:val="231F20"/>
          <w:spacing w:val="-4"/>
          <w:w w:val="110"/>
          <w:sz w:val="28"/>
          <w:szCs w:val="28"/>
        </w:rPr>
        <w:t>и</w:t>
      </w:r>
      <w:r>
        <w:rPr>
          <w:color w:val="231F20"/>
          <w:spacing w:val="-16"/>
          <w:w w:val="110"/>
          <w:sz w:val="28"/>
          <w:szCs w:val="28"/>
        </w:rPr>
        <w:t xml:space="preserve"> </w:t>
      </w:r>
      <w:r>
        <w:rPr>
          <w:color w:val="231F20"/>
          <w:spacing w:val="-4"/>
          <w:w w:val="110"/>
          <w:sz w:val="28"/>
          <w:szCs w:val="28"/>
        </w:rPr>
        <w:t>правилах</w:t>
      </w:r>
      <w:r>
        <w:rPr>
          <w:color w:val="231F20"/>
          <w:spacing w:val="-15"/>
          <w:w w:val="110"/>
          <w:sz w:val="28"/>
          <w:szCs w:val="28"/>
        </w:rPr>
        <w:t xml:space="preserve"> </w:t>
      </w:r>
      <w:r>
        <w:rPr>
          <w:color w:val="231F20"/>
          <w:spacing w:val="-4"/>
          <w:w w:val="110"/>
          <w:sz w:val="28"/>
          <w:szCs w:val="28"/>
        </w:rPr>
        <w:t>поведения;</w:t>
      </w:r>
    </w:p>
    <w:p w:rsidR="00C87BFA" w:rsidRDefault="00C87BFA" w:rsidP="00C87BFA">
      <w:pPr>
        <w:pStyle w:val="af0"/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color w:val="231F20"/>
          <w:w w:val="110"/>
          <w:sz w:val="28"/>
          <w:szCs w:val="28"/>
        </w:rPr>
        <w:t>приобретение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первичного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опыта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деятельности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и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поведения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в</w:t>
      </w:r>
      <w:r>
        <w:rPr>
          <w:color w:val="231F20"/>
          <w:spacing w:val="-79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соответствии с базовыми национальными ценностями, нормами</w:t>
      </w:r>
      <w:r>
        <w:rPr>
          <w:color w:val="231F20"/>
          <w:spacing w:val="-79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и</w:t>
      </w:r>
      <w:r>
        <w:rPr>
          <w:color w:val="231F20"/>
          <w:spacing w:val="7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правилами,</w:t>
      </w:r>
      <w:r>
        <w:rPr>
          <w:color w:val="231F20"/>
          <w:spacing w:val="8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принятыми</w:t>
      </w:r>
      <w:r>
        <w:rPr>
          <w:color w:val="231F20"/>
          <w:spacing w:val="8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в</w:t>
      </w:r>
      <w:r>
        <w:rPr>
          <w:color w:val="231F20"/>
          <w:spacing w:val="8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обществе.</w:t>
      </w:r>
    </w:p>
    <w:p w:rsidR="00C87BFA" w:rsidRDefault="00C87BFA" w:rsidP="00C87BFA">
      <w:pPr>
        <w:pStyle w:val="a9"/>
        <w:ind w:left="0" w:firstLine="709"/>
        <w:rPr>
          <w:color w:val="231F20"/>
          <w:w w:val="110"/>
        </w:rPr>
      </w:pPr>
      <w:r>
        <w:rPr>
          <w:color w:val="231F20"/>
          <w:w w:val="110"/>
        </w:rPr>
        <w:t xml:space="preserve">Основной   задачей    педагогического коллектива МБДОУ </w:t>
      </w:r>
      <w:r>
        <w:t xml:space="preserve">«Теремок» </w:t>
      </w:r>
      <w:r>
        <w:rPr>
          <w:color w:val="231F20"/>
          <w:w w:val="110"/>
        </w:rPr>
        <w:t>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</w:t>
      </w:r>
    </w:p>
    <w:p w:rsidR="00C87BFA" w:rsidRDefault="00C87BFA" w:rsidP="00C87BFA">
      <w:pPr>
        <w:pStyle w:val="a9"/>
        <w:ind w:left="0" w:firstLine="709"/>
        <w:rPr>
          <w:color w:val="231F20"/>
          <w:w w:val="105"/>
        </w:rPr>
      </w:pPr>
      <w:r>
        <w:rPr>
          <w:color w:val="231F20"/>
          <w:w w:val="110"/>
        </w:rPr>
        <w:t>Задачи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формируются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для </w:t>
      </w:r>
      <w:r>
        <w:rPr>
          <w:color w:val="231F20"/>
          <w:spacing w:val="1"/>
          <w:w w:val="110"/>
        </w:rPr>
        <w:t>каждого</w:t>
      </w:r>
      <w:r>
        <w:rPr>
          <w:color w:val="231F20"/>
          <w:w w:val="110"/>
        </w:rPr>
        <w:t xml:space="preserve"> </w:t>
      </w:r>
      <w:r>
        <w:rPr>
          <w:color w:val="231F20"/>
          <w:spacing w:val="1"/>
          <w:w w:val="110"/>
        </w:rPr>
        <w:t xml:space="preserve">возрастного </w:t>
      </w:r>
      <w:r>
        <w:rPr>
          <w:color w:val="231F20"/>
          <w:w w:val="110"/>
        </w:rPr>
        <w:t xml:space="preserve">периода (2 мес. </w:t>
      </w:r>
      <w:r>
        <w:rPr>
          <w:color w:val="231F20"/>
          <w:w w:val="125"/>
        </w:rPr>
        <w:t xml:space="preserve">-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 xml:space="preserve">год,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  <w:w w:val="110"/>
        </w:rPr>
        <w:t xml:space="preserve">год </w:t>
      </w:r>
      <w:r>
        <w:rPr>
          <w:color w:val="231F20"/>
          <w:w w:val="125"/>
        </w:rPr>
        <w:t xml:space="preserve">- </w:t>
      </w:r>
      <w:r>
        <w:rPr>
          <w:color w:val="231F20"/>
          <w:w w:val="110"/>
        </w:rPr>
        <w:t xml:space="preserve">3 года, 3 года </w:t>
      </w:r>
      <w:r>
        <w:rPr>
          <w:color w:val="231F20"/>
          <w:w w:val="125"/>
        </w:rPr>
        <w:t xml:space="preserve">- </w:t>
      </w:r>
      <w:r>
        <w:rPr>
          <w:color w:val="231F20"/>
          <w:w w:val="110"/>
        </w:rPr>
        <w:t>8 лет) на основе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планируемых результатов достижения цели воспитания и реализуются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 единстве с развивающими задачами, определенными действующими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 xml:space="preserve">нормативными правовыми документами в сфере </w:t>
      </w:r>
      <w:proofErr w:type="gramStart"/>
      <w:r>
        <w:rPr>
          <w:color w:val="231F20"/>
          <w:w w:val="105"/>
        </w:rPr>
        <w:t>ДО</w:t>
      </w:r>
      <w:proofErr w:type="gramEnd"/>
      <w:r>
        <w:rPr>
          <w:color w:val="231F20"/>
          <w:w w:val="105"/>
        </w:rPr>
        <w:t xml:space="preserve">. </w:t>
      </w:r>
    </w:p>
    <w:p w:rsidR="00C87BFA" w:rsidRDefault="00C87BFA" w:rsidP="00C87BFA">
      <w:pPr>
        <w:pStyle w:val="a9"/>
        <w:ind w:left="0" w:firstLine="709"/>
        <w:rPr>
          <w:color w:val="231F20"/>
          <w:w w:val="110"/>
        </w:rPr>
      </w:pPr>
      <w:r>
        <w:rPr>
          <w:color w:val="231F20"/>
          <w:w w:val="105"/>
        </w:rPr>
        <w:t>Задачи воспитания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соответствуют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основным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направлениям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воспитательной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работы.</w:t>
      </w:r>
    </w:p>
    <w:p w:rsidR="00C87BFA" w:rsidRDefault="00C87BFA" w:rsidP="00C87BFA">
      <w:pPr>
        <w:pStyle w:val="12"/>
        <w:shd w:val="clear" w:color="auto" w:fill="FFFFFF"/>
        <w:spacing w:before="0" w:after="0" w:line="276" w:lineRule="auto"/>
        <w:ind w:firstLine="567"/>
        <w:jc w:val="center"/>
        <w:rPr>
          <w:b/>
          <w:bCs/>
          <w:sz w:val="16"/>
          <w:szCs w:val="16"/>
        </w:rPr>
      </w:pPr>
    </w:p>
    <w:p w:rsidR="00C87BFA" w:rsidRDefault="00C87BFA" w:rsidP="00C87BFA">
      <w:pPr>
        <w:pStyle w:val="12"/>
        <w:shd w:val="clear" w:color="auto" w:fill="FFFFFF"/>
        <w:spacing w:before="0" w:after="0" w:line="276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1.2. Методологические основы и принципы построения Программы воспитания</w:t>
      </w:r>
    </w:p>
    <w:p w:rsidR="00C87BFA" w:rsidRDefault="00C87BFA" w:rsidP="00C87B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C87BFA" w:rsidRDefault="00C87BFA" w:rsidP="00C87BFA">
      <w:pPr>
        <w:pStyle w:val="a9"/>
        <w:ind w:left="0" w:firstLine="709"/>
      </w:pPr>
      <w:r>
        <w:t>Методологическими ориентирами воспитания также выступают следующие идеи отечественной педагогики и психологии: ‒ развитие</w:t>
      </w:r>
      <w:r>
        <w:rPr>
          <w:spacing w:val="-4"/>
        </w:rPr>
        <w:t xml:space="preserve"> </w:t>
      </w:r>
      <w:proofErr w:type="spellStart"/>
      <w:r>
        <w:t>субъектности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деятельности;</w:t>
      </w:r>
    </w:p>
    <w:p w:rsidR="00C87BFA" w:rsidRDefault="00C87BFA" w:rsidP="00C87BFA">
      <w:pPr>
        <w:pStyle w:val="a9"/>
        <w:ind w:left="0"/>
      </w:pPr>
      <w:r>
        <w:t>‒ личностно</w:t>
      </w:r>
      <w:r>
        <w:rPr>
          <w:spacing w:val="-6"/>
        </w:rPr>
        <w:t xml:space="preserve"> </w:t>
      </w:r>
      <w:r>
        <w:t>ориентированной</w:t>
      </w:r>
      <w:r>
        <w:rPr>
          <w:spacing w:val="-8"/>
        </w:rPr>
        <w:t xml:space="preserve"> </w:t>
      </w:r>
      <w:r>
        <w:t>педагогики</w:t>
      </w:r>
      <w:r>
        <w:rPr>
          <w:spacing w:val="-6"/>
        </w:rPr>
        <w:t xml:space="preserve"> </w:t>
      </w:r>
      <w:r>
        <w:t>сотрудничества;</w:t>
      </w:r>
    </w:p>
    <w:p w:rsidR="00C87BFA" w:rsidRDefault="00C87BFA" w:rsidP="00C87BFA">
      <w:pPr>
        <w:pStyle w:val="a9"/>
        <w:ind w:left="0"/>
      </w:pPr>
      <w:r>
        <w:t>‒ развитие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индивидуальности;</w:t>
      </w:r>
    </w:p>
    <w:p w:rsidR="00C87BFA" w:rsidRDefault="00C87BFA" w:rsidP="00C87BFA">
      <w:pPr>
        <w:pStyle w:val="a9"/>
        <w:ind w:left="0"/>
      </w:pPr>
      <w:r>
        <w:t>‒ духовно-нравственное,</w:t>
      </w:r>
      <w:r>
        <w:rPr>
          <w:spacing w:val="-3"/>
        </w:rPr>
        <w:t xml:space="preserve"> </w:t>
      </w:r>
      <w:r>
        <w:t>ценностное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смысловое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воспитания;</w:t>
      </w:r>
    </w:p>
    <w:p w:rsidR="00C87BFA" w:rsidRDefault="00C87BFA" w:rsidP="00C87BFA">
      <w:pPr>
        <w:pStyle w:val="a9"/>
        <w:ind w:left="0"/>
      </w:pPr>
      <w:r>
        <w:t>‒ идея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proofErr w:type="gramStart"/>
      <w:r>
        <w:t>онтологической</w:t>
      </w:r>
      <w:proofErr w:type="gramEnd"/>
      <w:r>
        <w:rPr>
          <w:spacing w:val="-4"/>
        </w:rPr>
        <w:t xml:space="preserve"> </w:t>
      </w:r>
      <w:r>
        <w:t>(бытийной)</w:t>
      </w:r>
      <w:r>
        <w:rPr>
          <w:spacing w:val="-4"/>
        </w:rPr>
        <w:t xml:space="preserve"> </w:t>
      </w:r>
      <w:r>
        <w:t>детерминированности</w:t>
      </w:r>
      <w:r>
        <w:rPr>
          <w:spacing w:val="-4"/>
        </w:rPr>
        <w:t xml:space="preserve"> </w:t>
      </w:r>
      <w:r>
        <w:t>воспитания;</w:t>
      </w:r>
    </w:p>
    <w:p w:rsidR="00C87BFA" w:rsidRDefault="00C87BFA" w:rsidP="00C87BFA">
      <w:pPr>
        <w:pStyle w:val="a9"/>
        <w:ind w:left="0"/>
      </w:pPr>
      <w:r>
        <w:t>‒ идея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личностном</w:t>
      </w:r>
      <w:r>
        <w:rPr>
          <w:spacing w:val="13"/>
        </w:rPr>
        <w:t xml:space="preserve"> </w:t>
      </w:r>
      <w:r>
        <w:t>смысле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ценности</w:t>
      </w:r>
      <w:r>
        <w:rPr>
          <w:spacing w:val="15"/>
        </w:rPr>
        <w:t xml:space="preserve"> </w:t>
      </w:r>
      <w:r>
        <w:t>воспитания,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сущности</w:t>
      </w:r>
      <w:r>
        <w:rPr>
          <w:spacing w:val="15"/>
        </w:rPr>
        <w:t xml:space="preserve"> </w:t>
      </w:r>
      <w:r>
        <w:t>детства</w:t>
      </w:r>
      <w:r>
        <w:rPr>
          <w:spacing w:val="13"/>
        </w:rPr>
        <w:t xml:space="preserve"> </w:t>
      </w:r>
      <w:r>
        <w:t>как</w:t>
      </w:r>
      <w:r>
        <w:rPr>
          <w:spacing w:val="15"/>
        </w:rPr>
        <w:t xml:space="preserve"> </w:t>
      </w:r>
      <w:proofErr w:type="spellStart"/>
      <w:r>
        <w:rPr>
          <w:spacing w:val="15"/>
        </w:rPr>
        <w:lastRenderedPageBreak/>
        <w:t>сензитивном</w:t>
      </w:r>
      <w:proofErr w:type="spellEnd"/>
      <w:r>
        <w:rPr>
          <w:spacing w:val="15"/>
        </w:rPr>
        <w:t xml:space="preserve"> периоде</w:t>
      </w:r>
      <w:r>
        <w:rPr>
          <w:spacing w:val="-57"/>
        </w:rPr>
        <w:t xml:space="preserve">           </w:t>
      </w:r>
      <w:r>
        <w:t>воспитания;</w:t>
      </w:r>
    </w:p>
    <w:p w:rsidR="00C87BFA" w:rsidRDefault="00C87BFA" w:rsidP="00C87BFA">
      <w:pPr>
        <w:pStyle w:val="a9"/>
        <w:tabs>
          <w:tab w:val="left" w:pos="1265"/>
          <w:tab w:val="left" w:pos="1761"/>
          <w:tab w:val="left" w:pos="3543"/>
          <w:tab w:val="left" w:pos="5198"/>
          <w:tab w:val="left" w:pos="6360"/>
          <w:tab w:val="left" w:pos="7418"/>
          <w:tab w:val="left" w:pos="8838"/>
        </w:tabs>
        <w:ind w:left="0"/>
      </w:pPr>
      <w:r>
        <w:t xml:space="preserve">‒ теории об амплификации (обогащении) развития ребёнка средствами </w:t>
      </w:r>
      <w:proofErr w:type="gramStart"/>
      <w:r>
        <w:t>разных</w:t>
      </w:r>
      <w:proofErr w:type="gramEnd"/>
      <w:r>
        <w:t xml:space="preserve"> </w:t>
      </w:r>
    </w:p>
    <w:p w:rsidR="00C87BFA" w:rsidRDefault="00C87BFA" w:rsidP="00C87BFA">
      <w:pPr>
        <w:pStyle w:val="a9"/>
        <w:ind w:left="0"/>
      </w:pPr>
      <w:r>
        <w:t>«специфически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деятельности».</w:t>
      </w:r>
    </w:p>
    <w:p w:rsidR="00C87BFA" w:rsidRDefault="00C87BFA" w:rsidP="00D3474F">
      <w:pPr>
        <w:pStyle w:val="a9"/>
        <w:spacing w:line="276" w:lineRule="auto"/>
        <w:ind w:left="0" w:firstLine="709"/>
      </w:pPr>
      <w:r>
        <w:t>Рабочая 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gramStart"/>
      <w:r>
        <w:t>ценностного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-57"/>
        </w:rPr>
        <w:t xml:space="preserve"> </w:t>
      </w:r>
      <w:r>
        <w:t>предполагающего</w:t>
      </w:r>
      <w:r>
        <w:rPr>
          <w:spacing w:val="79"/>
        </w:rPr>
        <w:t xml:space="preserve"> </w:t>
      </w:r>
      <w:r>
        <w:t xml:space="preserve">присвоение  </w:t>
      </w:r>
      <w:r>
        <w:rPr>
          <w:spacing w:val="17"/>
        </w:rPr>
        <w:t xml:space="preserve"> </w:t>
      </w:r>
      <w:r>
        <w:t xml:space="preserve">ребенком  </w:t>
      </w:r>
      <w:r>
        <w:rPr>
          <w:spacing w:val="19"/>
        </w:rPr>
        <w:t xml:space="preserve"> </w:t>
      </w:r>
      <w:r>
        <w:t xml:space="preserve">дошкольного  </w:t>
      </w:r>
      <w:r>
        <w:rPr>
          <w:spacing w:val="18"/>
        </w:rPr>
        <w:t xml:space="preserve"> </w:t>
      </w:r>
      <w:r>
        <w:t xml:space="preserve">возраста  </w:t>
      </w:r>
      <w:r>
        <w:rPr>
          <w:spacing w:val="18"/>
        </w:rPr>
        <w:t xml:space="preserve"> </w:t>
      </w:r>
      <w:r>
        <w:t xml:space="preserve">базовых  </w:t>
      </w:r>
      <w:r>
        <w:rPr>
          <w:spacing w:val="21"/>
        </w:rPr>
        <w:t xml:space="preserve"> </w:t>
      </w:r>
      <w:r>
        <w:t>ценностей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опирается</w:t>
      </w:r>
      <w:proofErr w:type="gramEnd"/>
      <w:r>
        <w:t xml:space="preserve">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C87BFA" w:rsidRDefault="00C87BFA" w:rsidP="00C87BFA">
      <w:pPr>
        <w:pStyle w:val="a9"/>
        <w:ind w:left="0" w:firstLine="709"/>
      </w:pPr>
      <w:r>
        <w:rPr>
          <w:b/>
        </w:rPr>
        <w:t>Принцип гуманизма (гуманности).</w:t>
      </w:r>
      <w:r>
        <w:rPr>
          <w:b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 право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признание</w:t>
      </w:r>
      <w:r>
        <w:rPr>
          <w:spacing w:val="-57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обществе</w:t>
      </w:r>
      <w:r>
        <w:rPr>
          <w:spacing w:val="33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личности,</w:t>
      </w:r>
      <w:r>
        <w:rPr>
          <w:spacing w:val="35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человека,</w:t>
      </w:r>
      <w:r>
        <w:rPr>
          <w:spacing w:val="34"/>
        </w:rPr>
        <w:t xml:space="preserve"> </w:t>
      </w:r>
      <w:r>
        <w:t>являющегося</w:t>
      </w:r>
      <w:r>
        <w:rPr>
          <w:spacing w:val="35"/>
        </w:rPr>
        <w:t xml:space="preserve"> </w:t>
      </w:r>
      <w:r>
        <w:t>высшей̆</w:t>
      </w:r>
      <w:r>
        <w:rPr>
          <w:spacing w:val="35"/>
        </w:rPr>
        <w:t xml:space="preserve"> </w:t>
      </w:r>
      <w:r>
        <w:t>ценностью,</w:t>
      </w:r>
      <w:r>
        <w:rPr>
          <w:spacing w:val="37"/>
        </w:rPr>
        <w:t xml:space="preserve"> </w:t>
      </w:r>
      <w:r>
        <w:t>уважение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персоне,</w:t>
      </w:r>
      <w:r>
        <w:rPr>
          <w:spacing w:val="-1"/>
        </w:rPr>
        <w:t xml:space="preserve"> </w:t>
      </w:r>
      <w:r>
        <w:t>достоинству, защита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на свободу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развитие.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</w:t>
      </w:r>
      <w:r>
        <w:rPr>
          <w:b/>
          <w:spacing w:val="88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субъектности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pacing w:val="27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 </w:t>
      </w:r>
      <w:r>
        <w:rPr>
          <w:b/>
          <w:spacing w:val="28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личностно-центрированного  </w:t>
      </w:r>
      <w:r>
        <w:rPr>
          <w:b/>
          <w:spacing w:val="2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подхода.  </w:t>
      </w:r>
      <w:r>
        <w:rPr>
          <w:b/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собственной жизнедеятельности.</w:t>
      </w:r>
    </w:p>
    <w:p w:rsidR="00C87BFA" w:rsidRDefault="00C87BFA" w:rsidP="00C87BFA">
      <w:pPr>
        <w:pStyle w:val="a9"/>
        <w:ind w:left="0" w:firstLine="709"/>
      </w:pPr>
      <w:r>
        <w:rPr>
          <w:b/>
        </w:rPr>
        <w:t>Принцип интеграции образовательного процесса.</w:t>
      </w:r>
      <w:r>
        <w:rPr>
          <w:b/>
          <w:spacing w:val="1"/>
        </w:rPr>
        <w:t xml:space="preserve"> </w:t>
      </w:r>
      <w:r>
        <w:t>Комплексный и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систематизации содержания работы лежит идея развития базиса личностной культуры,</w:t>
      </w:r>
      <w:r>
        <w:rPr>
          <w:spacing w:val="1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и видах</w:t>
      </w:r>
      <w:r>
        <w:rPr>
          <w:spacing w:val="1"/>
        </w:rPr>
        <w:t xml:space="preserve"> </w:t>
      </w:r>
      <w:r>
        <w:t>деятельности.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ценностного единства и совместности. </w:t>
      </w:r>
      <w:r>
        <w:rPr>
          <w:sz w:val="28"/>
          <w:szCs w:val="28"/>
        </w:rPr>
        <w:t>Единство ценностей и смыслов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воспитания, разделяемых всеми участниками образовательных отношений, содействие,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сотворчество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сопереживание, взаимопонимание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взаимное уважение.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</w:t>
      </w:r>
      <w:proofErr w:type="spellStart"/>
      <w:r>
        <w:rPr>
          <w:b/>
          <w:sz w:val="28"/>
          <w:szCs w:val="28"/>
        </w:rPr>
        <w:t>возрастносообразности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Содержание и методы воспитательной 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 возрастным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особенностям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индивидуально-дифференцированного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подхода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Дифференцированный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реализуется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семейных,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национальных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традиций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 т.п.</w:t>
      </w:r>
    </w:p>
    <w:p w:rsidR="00C87BFA" w:rsidRDefault="00C87BFA" w:rsidP="00C87BFA">
      <w:pPr>
        <w:tabs>
          <w:tab w:val="left" w:pos="2212"/>
          <w:tab w:val="left" w:pos="4996"/>
          <w:tab w:val="left" w:pos="6483"/>
          <w:tab w:val="left" w:pos="8152"/>
          <w:tab w:val="left" w:pos="8658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</w:t>
      </w:r>
      <w:proofErr w:type="spellStart"/>
      <w:r>
        <w:rPr>
          <w:b/>
          <w:sz w:val="28"/>
          <w:szCs w:val="28"/>
        </w:rPr>
        <w:t>культуросообразности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Воспитание основывается на </w:t>
      </w:r>
      <w:r>
        <w:rPr>
          <w:spacing w:val="-1"/>
          <w:sz w:val="28"/>
          <w:szCs w:val="28"/>
        </w:rPr>
        <w:t>культуре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традициях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России,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включая культурные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-1"/>
          <w:sz w:val="28"/>
          <w:szCs w:val="28"/>
        </w:rPr>
        <w:t xml:space="preserve"> Крымского </w:t>
      </w:r>
      <w:r>
        <w:rPr>
          <w:sz w:val="28"/>
          <w:szCs w:val="28"/>
        </w:rPr>
        <w:t>региона.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</w:t>
      </w:r>
      <w:r>
        <w:rPr>
          <w:b/>
          <w:spacing w:val="52"/>
          <w:sz w:val="28"/>
          <w:szCs w:val="28"/>
        </w:rPr>
        <w:t xml:space="preserve"> </w:t>
      </w:r>
      <w:r>
        <w:rPr>
          <w:b/>
          <w:sz w:val="28"/>
          <w:szCs w:val="28"/>
        </w:rPr>
        <w:t>следования</w:t>
      </w:r>
      <w:r>
        <w:rPr>
          <w:b/>
          <w:spacing w:val="49"/>
          <w:sz w:val="28"/>
          <w:szCs w:val="28"/>
        </w:rPr>
        <w:t xml:space="preserve"> </w:t>
      </w:r>
      <w:r>
        <w:rPr>
          <w:b/>
          <w:sz w:val="28"/>
          <w:szCs w:val="28"/>
        </w:rPr>
        <w:t>нравственному</w:t>
      </w:r>
      <w:r>
        <w:rPr>
          <w:b/>
          <w:spacing w:val="51"/>
          <w:sz w:val="28"/>
          <w:szCs w:val="28"/>
        </w:rPr>
        <w:t xml:space="preserve"> </w:t>
      </w:r>
      <w:r>
        <w:rPr>
          <w:b/>
          <w:sz w:val="28"/>
          <w:szCs w:val="28"/>
        </w:rPr>
        <w:t>примеру.</w:t>
      </w:r>
      <w:r>
        <w:rPr>
          <w:b/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Пример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метод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расширить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нравственный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побудить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внутреннему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диалогу, пробудить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рефлексию,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построении собственной системы ценностных отношений, продемонстрировать ребенку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реальную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возможность следования идеалу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жизни.</w:t>
      </w:r>
    </w:p>
    <w:p w:rsidR="00C87BFA" w:rsidRDefault="00C87BFA" w:rsidP="00D3474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безопасной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жизнедеятельности.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Защищенность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внутренних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>внешних</w:t>
      </w:r>
      <w:r>
        <w:rPr>
          <w:spacing w:val="105"/>
          <w:sz w:val="28"/>
          <w:szCs w:val="28"/>
        </w:rPr>
        <w:t xml:space="preserve"> </w:t>
      </w:r>
      <w:r>
        <w:rPr>
          <w:sz w:val="28"/>
          <w:szCs w:val="28"/>
        </w:rPr>
        <w:t>угроз,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>призму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безопасного поведения.</w:t>
      </w:r>
    </w:p>
    <w:p w:rsidR="00C87BFA" w:rsidRDefault="00C87BFA" w:rsidP="00D3474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Принцип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совместной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ребенка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взрослого.</w:t>
      </w:r>
      <w:r>
        <w:rPr>
          <w:b/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Значимость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взрослого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ценностям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освоения.</w:t>
      </w:r>
    </w:p>
    <w:p w:rsidR="00C87BFA" w:rsidRDefault="00C87BFA" w:rsidP="00D3474F">
      <w:pPr>
        <w:pStyle w:val="a9"/>
        <w:ind w:left="0" w:firstLine="709"/>
      </w:pPr>
      <w:r>
        <w:rPr>
          <w:b/>
        </w:rPr>
        <w:t xml:space="preserve">Принцип инклюзии. </w:t>
      </w:r>
      <w:r>
        <w:t>Все участники воспитательного процесса доброжелательно,</w:t>
      </w:r>
      <w:r>
        <w:rPr>
          <w:spacing w:val="1"/>
        </w:rPr>
        <w:t xml:space="preserve"> </w:t>
      </w:r>
      <w:r>
        <w:t xml:space="preserve">конструктивно и эффективно взаимодействуют с другими </w:t>
      </w:r>
      <w:r>
        <w:lastRenderedPageBreak/>
        <w:t>людьми, в том числе,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культур,</w:t>
      </w:r>
      <w:r>
        <w:rPr>
          <w:spacing w:val="2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людей с</w:t>
      </w:r>
      <w:r>
        <w:rPr>
          <w:spacing w:val="-1"/>
        </w:rPr>
        <w:t xml:space="preserve"> </w:t>
      </w:r>
      <w:r>
        <w:t>ОВЗ.</w:t>
      </w:r>
    </w:p>
    <w:p w:rsidR="00C87BFA" w:rsidRDefault="00C87BFA" w:rsidP="00D3474F">
      <w:pPr>
        <w:pStyle w:val="a9"/>
        <w:ind w:left="0" w:firstLine="709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уклада.</w:t>
      </w:r>
      <w:r>
        <w:rPr>
          <w:b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среда, общность,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события.</w:t>
      </w:r>
    </w:p>
    <w:p w:rsidR="00C87BFA" w:rsidRDefault="00C87BFA" w:rsidP="00C87BFA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1.2.1. Уклад МБДОУ «Теремок»</w:t>
      </w:r>
    </w:p>
    <w:p w:rsidR="00C87BFA" w:rsidRDefault="00C87BFA" w:rsidP="00C87BFA">
      <w:pPr>
        <w:pStyle w:val="a9"/>
        <w:ind w:left="114" w:right="123" w:firstLine="594"/>
        <w:rPr>
          <w:w w:val="110"/>
        </w:rPr>
      </w:pPr>
      <w:r>
        <w:rPr>
          <w:w w:val="110"/>
        </w:rPr>
        <w:t xml:space="preserve">Уклад </w:t>
      </w:r>
      <w:r>
        <w:rPr>
          <w:spacing w:val="1"/>
          <w:w w:val="110"/>
        </w:rPr>
        <w:t>отражен в</w:t>
      </w:r>
      <w:r>
        <w:rPr>
          <w:spacing w:val="1"/>
          <w:w w:val="125"/>
        </w:rPr>
        <w:t xml:space="preserve"> </w:t>
      </w:r>
      <w:r>
        <w:rPr>
          <w:w w:val="110"/>
        </w:rPr>
        <w:t>общественном</w:t>
      </w:r>
      <w:r>
        <w:rPr>
          <w:spacing w:val="1"/>
          <w:w w:val="110"/>
        </w:rPr>
        <w:t xml:space="preserve"> </w:t>
      </w:r>
      <w:r>
        <w:rPr>
          <w:w w:val="110"/>
        </w:rPr>
        <w:t>договоре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отношений,</w:t>
      </w:r>
      <w:r>
        <w:rPr>
          <w:spacing w:val="1"/>
          <w:w w:val="110"/>
        </w:rPr>
        <w:t xml:space="preserve"> с учетом </w:t>
      </w:r>
      <w:r>
        <w:rPr>
          <w:w w:val="110"/>
        </w:rPr>
        <w:t>базовых</w:t>
      </w:r>
      <w:r>
        <w:rPr>
          <w:spacing w:val="1"/>
          <w:w w:val="110"/>
        </w:rPr>
        <w:t xml:space="preserve"> </w:t>
      </w:r>
      <w:r>
        <w:rPr>
          <w:w w:val="110"/>
        </w:rPr>
        <w:t>национальных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ценностей,</w:t>
      </w:r>
      <w:r>
        <w:rPr>
          <w:spacing w:val="-79"/>
          <w:w w:val="110"/>
        </w:rPr>
        <w:t xml:space="preserve"> </w:t>
      </w:r>
      <w:r>
        <w:rPr>
          <w:w w:val="110"/>
        </w:rPr>
        <w:t>содержащий традиции региона, муниципалитета и дошкольной образовательной организации.</w:t>
      </w:r>
    </w:p>
    <w:p w:rsidR="00C87BFA" w:rsidRDefault="00C87BFA" w:rsidP="00C87BF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Ценности воспитания, заданные укладом, разделяются всеми субъектами воспитания (воспитанниками, родителями, педагогами и другими сотрудниками дошкольного образовательного учреждения). </w:t>
      </w:r>
    </w:p>
    <w:p w:rsidR="00C87BFA" w:rsidRDefault="00C87BFA" w:rsidP="00C87BFA">
      <w:pPr>
        <w:pStyle w:val="a9"/>
        <w:ind w:left="114" w:right="123" w:firstLine="594"/>
      </w:pPr>
      <w:r>
        <w:t>Культура поведения воспитателя в общностях как значимая составляющая уклада.</w:t>
      </w:r>
    </w:p>
    <w:p w:rsidR="00C87BFA" w:rsidRDefault="00C87BFA" w:rsidP="00C87BF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поведения взрослых в детском саду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C87BFA" w:rsidRDefault="00C87BFA" w:rsidP="00C87BF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должен соблюдать нормы профессиональной этики и поведения: </w:t>
      </w:r>
    </w:p>
    <w:p w:rsidR="00C87BFA" w:rsidRDefault="00C87BFA" w:rsidP="00C87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педагог всегда выходит навстречу родителям и приветствует родителей и детей первым; </w:t>
      </w:r>
    </w:p>
    <w:p w:rsidR="00C87BFA" w:rsidRDefault="00C87BFA" w:rsidP="00C87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улыбка – всегда обязательная часть приветствия; </w:t>
      </w:r>
    </w:p>
    <w:p w:rsidR="00C87BFA" w:rsidRDefault="00C87BFA" w:rsidP="00C87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педагог описывает события и ситуации, но не дает им оценки; </w:t>
      </w:r>
    </w:p>
    <w:p w:rsidR="00C87BFA" w:rsidRDefault="00C87BFA" w:rsidP="00C87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педагог не обвиняет родителей и не возлагает на них ответственность за поведение детей в детском саду; </w:t>
      </w:r>
    </w:p>
    <w:p w:rsidR="00C87BFA" w:rsidRDefault="00C87BFA" w:rsidP="0095466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тон общения ровный и дружелюбный, исключается повышение голоса; </w:t>
      </w:r>
    </w:p>
    <w:p w:rsidR="00C87BFA" w:rsidRDefault="00C87BFA" w:rsidP="0095466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уважительное отношение к личности воспитанника; </w:t>
      </w:r>
    </w:p>
    <w:p w:rsidR="00C87BFA" w:rsidRDefault="00C87BFA" w:rsidP="0095466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умение заинтересованно слушать собеседника и сопереживать ему; </w:t>
      </w:r>
    </w:p>
    <w:p w:rsidR="00C87BFA" w:rsidRDefault="00C87BFA" w:rsidP="0095466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умение видеть и слышать воспитанника, сопереживать ему; </w:t>
      </w:r>
    </w:p>
    <w:p w:rsidR="00C87BFA" w:rsidRDefault="00C87BFA" w:rsidP="0095466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уравновешенность и самообладание, выдержка в отношениях с детьми; </w:t>
      </w:r>
    </w:p>
    <w:p w:rsidR="00C87BFA" w:rsidRDefault="00C87BFA" w:rsidP="0095466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C87BFA" w:rsidRDefault="00C87BFA" w:rsidP="00C87BF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умение сочетать мягкий эмоциональный и деловой тон в отношениях с детьми; </w:t>
      </w:r>
    </w:p>
    <w:p w:rsidR="00C87BFA" w:rsidRDefault="00C87BFA" w:rsidP="0095466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умение сочетать требовательность с чутким отношением к воспитанникам; </w:t>
      </w:r>
    </w:p>
    <w:p w:rsidR="00C87BFA" w:rsidRDefault="00C87BFA" w:rsidP="0095466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соответствие внешнего вида статусу воспитателя детского сада; </w:t>
      </w:r>
    </w:p>
    <w:p w:rsidR="00C87BFA" w:rsidRDefault="00C87BFA" w:rsidP="0095466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знание возрастных и индивидуальных особенностей воспитанников. </w:t>
      </w:r>
    </w:p>
    <w:p w:rsidR="00C87BFA" w:rsidRDefault="00C87BFA" w:rsidP="00C87BFA">
      <w:pPr>
        <w:pStyle w:val="a9"/>
        <w:ind w:left="0" w:firstLine="709"/>
      </w:pPr>
      <w:r>
        <w:t>Педагог имеет право выстраивать работу с учетом пожеланий родителей, но учетом возрастной психологии и педагогики.</w:t>
      </w:r>
    </w:p>
    <w:p w:rsidR="00C87BFA" w:rsidRDefault="00C87BFA" w:rsidP="00C87BFA">
      <w:pPr>
        <w:spacing w:line="276" w:lineRule="auto"/>
        <w:jc w:val="center"/>
        <w:rPr>
          <w:rFonts w:eastAsia="Calibri"/>
          <w:b/>
          <w:bCs/>
          <w:sz w:val="16"/>
          <w:szCs w:val="16"/>
        </w:rPr>
      </w:pPr>
    </w:p>
    <w:p w:rsidR="00C87BFA" w:rsidRDefault="00C87BFA" w:rsidP="00C87BFA">
      <w:pPr>
        <w:spacing w:line="276" w:lineRule="auto"/>
        <w:jc w:val="center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1.2.2. Воспитывающая среда МБДОУ «Теремок»</w:t>
      </w:r>
    </w:p>
    <w:p w:rsidR="00C87BFA" w:rsidRDefault="00C87BFA" w:rsidP="00C87BF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Воспитывающая среда – это совокупность окружающих ребенка социально-ценностных обстоятельств, влияющих на его личностное развитие и содействующих его включению в современную культуру. </w:t>
      </w:r>
    </w:p>
    <w:p w:rsidR="00C87BFA" w:rsidRDefault="00C87BFA" w:rsidP="00C87BF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 </w:t>
      </w:r>
    </w:p>
    <w:p w:rsidR="00C87BFA" w:rsidRDefault="00C87BFA" w:rsidP="00C87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«от взрослого», который создает предметно-пространственную среду, насыщая ее ценностями и смыслами; </w:t>
      </w:r>
    </w:p>
    <w:p w:rsidR="00C87BFA" w:rsidRDefault="00C87BFA" w:rsidP="00C87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‒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C87BFA" w:rsidRDefault="00C87BFA" w:rsidP="00C87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</w:r>
    </w:p>
    <w:p w:rsidR="00C87BFA" w:rsidRDefault="00C87BFA" w:rsidP="00C87BFA">
      <w:pPr>
        <w:spacing w:line="276" w:lineRule="auto"/>
        <w:ind w:firstLine="709"/>
        <w:jc w:val="both"/>
        <w:rPr>
          <w:sz w:val="16"/>
          <w:szCs w:val="16"/>
        </w:rPr>
      </w:pPr>
    </w:p>
    <w:p w:rsidR="00C87BFA" w:rsidRDefault="00C87BFA" w:rsidP="00C87BFA">
      <w:pPr>
        <w:spacing w:line="276" w:lineRule="auto"/>
        <w:jc w:val="center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1.2.3. Общности (сообщества) МБДОУ «Теремок»</w:t>
      </w:r>
    </w:p>
    <w:p w:rsidR="00C87BFA" w:rsidRDefault="00C87BFA" w:rsidP="00C87BF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эффективности воспитательной деятельности в МБДОУ №         организована работа следующих общностей (сообществ): </w:t>
      </w:r>
    </w:p>
    <w:p w:rsidR="00C87BFA" w:rsidRDefault="00C87BFA" w:rsidP="00C87BF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Профессиональная общность </w:t>
      </w:r>
      <w:r>
        <w:rPr>
          <w:sz w:val="28"/>
          <w:szCs w:val="28"/>
        </w:rPr>
        <w:t xml:space="preserve">– это устойчивая система связей и отношений между людьми, единство целей и задач воспитания, реализуемое всеми сотрудниками МБДОУ. </w:t>
      </w:r>
    </w:p>
    <w:p w:rsidR="00C87BFA" w:rsidRDefault="00C87BFA" w:rsidP="00C87BF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общности разделяют те ценности, которые заложены в основу Рабочей программы воспитания. Основой эффективности общности является рефлексия собственной профессиональной деятельности. </w:t>
      </w:r>
    </w:p>
    <w:p w:rsidR="00C87BFA" w:rsidRDefault="00C87BFA" w:rsidP="00C87BF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профессиональным общностям в МБДОУ «Теремок» относятся:</w:t>
      </w:r>
    </w:p>
    <w:p w:rsidR="00C87BFA" w:rsidRDefault="00C87BFA" w:rsidP="00C87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творческая группа; </w:t>
      </w:r>
    </w:p>
    <w:p w:rsidR="00C87BFA" w:rsidRDefault="00C87BFA" w:rsidP="00C87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психолого-педагогический консилиум. </w:t>
      </w:r>
    </w:p>
    <w:p w:rsidR="00C87BFA" w:rsidRDefault="00C87BFA" w:rsidP="00C87BF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– участники общности, придерживаются следующих принципов: </w:t>
      </w:r>
    </w:p>
    <w:p w:rsidR="00C87BFA" w:rsidRDefault="00C87BFA" w:rsidP="00C87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быть примером в формировании полноценных и сформированных ценностных ориентиров, норм общения и поведения; </w:t>
      </w:r>
    </w:p>
    <w:p w:rsidR="00C87BFA" w:rsidRDefault="00C87BFA" w:rsidP="00C87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мотивировать детей к общению друг с другом, поощрять даже самые незначительные стремления к общению и взаимодействию; </w:t>
      </w:r>
    </w:p>
    <w:p w:rsidR="00C87BFA" w:rsidRDefault="00C87BFA" w:rsidP="00C87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поощрять детскую дружбу, стараться, чтобы дружба между отдельными детьми внутри группы сверстников принимала направленность; </w:t>
      </w:r>
    </w:p>
    <w:p w:rsidR="00C87BFA" w:rsidRDefault="00C87BFA" w:rsidP="00C87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заботиться о том, чтобы дети непрерывно приобретали опыт общения на основе чувства доброжелательности; </w:t>
      </w:r>
    </w:p>
    <w:p w:rsidR="00954661" w:rsidRDefault="00C87BFA" w:rsidP="00C87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‒ содействовать проявлению детьми заботы об окружающих, проявлять чуткость к сверстникам, побуждать детей сопереживать, беспокоиться, проявлять внимание к заболевшему товарищу;</w:t>
      </w:r>
    </w:p>
    <w:p w:rsidR="00954661" w:rsidRDefault="00954661" w:rsidP="00954661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87B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воспитывать в детях такие качества личности, которые помогают влиться в общество    сверстников    (организованность,    общительность,    отзывчивость, </w:t>
      </w:r>
      <w:proofErr w:type="gramEnd"/>
    </w:p>
    <w:p w:rsidR="00954661" w:rsidRDefault="00954661" w:rsidP="009546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щедрость, доброжелательность и пр.); </w:t>
      </w:r>
    </w:p>
    <w:p w:rsidR="00C87BFA" w:rsidRDefault="00C87BFA" w:rsidP="00C87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‒ учить детей совместной деятельности, насыщать их жизнь событиями, которые сплачивали бы и объединяли ребят; </w:t>
      </w:r>
    </w:p>
    <w:p w:rsidR="00C87BFA" w:rsidRDefault="00C87BFA" w:rsidP="00C87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воспитывать в детях чувство ответственности перед группой за свое поведение. </w:t>
      </w:r>
    </w:p>
    <w:p w:rsidR="00C87BFA" w:rsidRDefault="00C87BFA" w:rsidP="00C87BF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Профессионально-родительская общность. </w:t>
      </w:r>
      <w:r>
        <w:rPr>
          <w:sz w:val="28"/>
          <w:szCs w:val="28"/>
        </w:rPr>
        <w:t xml:space="preserve">В состав данной общности входят сотрудники дошкольного образовательного учреждения и все взрослые члены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C87BFA" w:rsidRDefault="00C87BFA" w:rsidP="00C87BF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– объединение усилий по воспитанию ребенка в семье и в МБДОУ.  Только взаимодействуя с воспитывающими взрослыми возможно выявление и в дальнейшее создание условий, необходимых для оптимального и полноценного развития и воспитания. </w:t>
      </w:r>
    </w:p>
    <w:p w:rsidR="00C87BFA" w:rsidRDefault="00C87BFA" w:rsidP="00C87BFA">
      <w:pPr>
        <w:pStyle w:val="Default"/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К профессионально-родительским общностям в МБДОУ «Теремок» относится </w:t>
      </w:r>
      <w:r w:rsidRPr="00954661">
        <w:rPr>
          <w:color w:val="auto"/>
          <w:sz w:val="28"/>
          <w:szCs w:val="28"/>
        </w:rPr>
        <w:t>Совет родителей (законных представителей) воспитанников</w:t>
      </w:r>
      <w:r>
        <w:rPr>
          <w:color w:val="C00000"/>
          <w:sz w:val="28"/>
          <w:szCs w:val="28"/>
        </w:rPr>
        <w:t xml:space="preserve">. </w:t>
      </w:r>
    </w:p>
    <w:p w:rsidR="00C87BFA" w:rsidRDefault="00C87BFA" w:rsidP="00C87BF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Детско-взрослая общность</w:t>
      </w:r>
      <w:r>
        <w:rPr>
          <w:sz w:val="28"/>
          <w:szCs w:val="28"/>
        </w:rPr>
        <w:t xml:space="preserve">. </w:t>
      </w:r>
    </w:p>
    <w:p w:rsidR="00C87BFA" w:rsidRDefault="00C87BFA" w:rsidP="00C87BF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Детско-взрослая общность является источником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C87BFA" w:rsidRDefault="00C87BFA" w:rsidP="00C87BF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Общность в МБДОУ строится и задается системой связей и отношений ее участников. В каждом возрасте и каждом случае она обладает своей спецификой в зависимости от решаемых воспитательных задач.</w:t>
      </w:r>
    </w:p>
    <w:p w:rsidR="00C87BFA" w:rsidRDefault="00C87BFA" w:rsidP="00C87BFA">
      <w:pPr>
        <w:spacing w:line="276" w:lineRule="auto"/>
        <w:jc w:val="both"/>
        <w:rPr>
          <w:rFonts w:eastAsia="Calibri"/>
          <w:sz w:val="16"/>
          <w:szCs w:val="16"/>
        </w:rPr>
      </w:pPr>
    </w:p>
    <w:p w:rsidR="00C87BFA" w:rsidRDefault="00C87BFA" w:rsidP="00C87BFA">
      <w:pPr>
        <w:keepNext/>
        <w:spacing w:line="276" w:lineRule="auto"/>
        <w:jc w:val="center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1.2.4. </w:t>
      </w:r>
      <w:proofErr w:type="spellStart"/>
      <w:r>
        <w:rPr>
          <w:rFonts w:eastAsia="Calibri"/>
          <w:b/>
          <w:bCs/>
          <w:sz w:val="28"/>
          <w:szCs w:val="28"/>
        </w:rPr>
        <w:t>Социокультурный</w:t>
      </w:r>
      <w:proofErr w:type="spellEnd"/>
      <w:r>
        <w:rPr>
          <w:rFonts w:eastAsia="Calibri"/>
          <w:b/>
          <w:bCs/>
          <w:sz w:val="28"/>
          <w:szCs w:val="28"/>
        </w:rPr>
        <w:t xml:space="preserve"> контекст</w:t>
      </w:r>
    </w:p>
    <w:p w:rsidR="00C87BFA" w:rsidRDefault="00C87BFA" w:rsidP="00C87BF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Социокультурные</w:t>
      </w:r>
      <w:proofErr w:type="spellEnd"/>
      <w:r>
        <w:rPr>
          <w:sz w:val="28"/>
          <w:szCs w:val="28"/>
        </w:rPr>
        <w:t xml:space="preserve"> ценности являются определяющими в структурн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содержательной основе Рабочей программы воспитания.</w:t>
      </w:r>
    </w:p>
    <w:p w:rsidR="00C87BFA" w:rsidRDefault="00C87BFA" w:rsidP="00C87BF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Социокультурный</w:t>
      </w:r>
      <w:proofErr w:type="spellEnd"/>
      <w:r>
        <w:rPr>
          <w:sz w:val="28"/>
          <w:szCs w:val="28"/>
        </w:rPr>
        <w:t xml:space="preserve">  контекст   воспитания   является  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Рабочей программы воспитания.</w:t>
      </w:r>
    </w:p>
    <w:p w:rsidR="00C87BFA" w:rsidRDefault="00C87BFA" w:rsidP="00C87B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proofErr w:type="spellStart"/>
      <w:r>
        <w:rPr>
          <w:sz w:val="28"/>
          <w:szCs w:val="28"/>
        </w:rPr>
        <w:t>социокультурного</w:t>
      </w:r>
      <w:proofErr w:type="spellEnd"/>
      <w:r>
        <w:rPr>
          <w:sz w:val="28"/>
          <w:szCs w:val="28"/>
        </w:rPr>
        <w:t xml:space="preserve"> контекста опирается на построение социального партнерства образовательной организации.</w:t>
      </w:r>
    </w:p>
    <w:p w:rsidR="00C87BFA" w:rsidRDefault="00C87BFA" w:rsidP="00C87B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социокультурного</w:t>
      </w:r>
      <w:proofErr w:type="spellEnd"/>
      <w:r>
        <w:rPr>
          <w:sz w:val="28"/>
          <w:szCs w:val="28"/>
        </w:rPr>
        <w:t xml:space="preserve"> контекста повышается роль родительской общественности как субъекта образовательных отношений в Рабочей программе воспитания.</w:t>
      </w:r>
    </w:p>
    <w:p w:rsidR="00C87BFA" w:rsidRDefault="00C87BFA" w:rsidP="00C87BFA">
      <w:pPr>
        <w:ind w:firstLine="708"/>
        <w:jc w:val="both"/>
        <w:rPr>
          <w:sz w:val="16"/>
          <w:szCs w:val="16"/>
        </w:rPr>
      </w:pPr>
    </w:p>
    <w:p w:rsidR="00C87BFA" w:rsidRDefault="00C87BFA" w:rsidP="00C87BFA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1.2.5. Деятельности и культурные практики в ДОУ</w:t>
      </w:r>
    </w:p>
    <w:p w:rsidR="00C87BFA" w:rsidRDefault="00C87BFA" w:rsidP="00C87BFA">
      <w:pPr>
        <w:pStyle w:val="a9"/>
        <w:ind w:left="0" w:firstLine="709"/>
        <w:rPr>
          <w:color w:val="231F20"/>
          <w:w w:val="110"/>
        </w:rPr>
      </w:pPr>
      <w:r>
        <w:rPr>
          <w:color w:val="231F20"/>
          <w:w w:val="110"/>
        </w:rPr>
        <w:t>Цели и задачи воспитания реализуются во всех видах деятельности</w:t>
      </w:r>
      <w:r>
        <w:rPr>
          <w:color w:val="231F20"/>
          <w:spacing w:val="-79"/>
          <w:w w:val="110"/>
        </w:rPr>
        <w:t xml:space="preserve"> </w:t>
      </w:r>
      <w:r>
        <w:rPr>
          <w:color w:val="231F20"/>
          <w:w w:val="110"/>
        </w:rPr>
        <w:t>дошкольника,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обозначенных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ФГОС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>ДО</w:t>
      </w:r>
      <w:proofErr w:type="gramEnd"/>
      <w:r>
        <w:rPr>
          <w:color w:val="231F20"/>
          <w:w w:val="110"/>
        </w:rPr>
        <w:t>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качестве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средств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могут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выступать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следующие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виды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культурные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практики:</w:t>
      </w:r>
    </w:p>
    <w:p w:rsidR="00C87BFA" w:rsidRDefault="00C87BFA" w:rsidP="00C87BFA">
      <w:pPr>
        <w:pStyle w:val="a9"/>
        <w:tabs>
          <w:tab w:val="left" w:pos="426"/>
        </w:tabs>
        <w:ind w:left="0"/>
      </w:pPr>
      <w:r>
        <w:t xml:space="preserve">‒ </w:t>
      </w:r>
      <w:r>
        <w:rPr>
          <w:color w:val="231F20"/>
          <w:spacing w:val="-5"/>
          <w:w w:val="110"/>
        </w:rPr>
        <w:t xml:space="preserve">предметно-целевая (виды деятельности, организуемые </w:t>
      </w:r>
      <w:r>
        <w:rPr>
          <w:color w:val="231F20"/>
          <w:spacing w:val="-4"/>
          <w:w w:val="110"/>
        </w:rPr>
        <w:t>взрослым,</w:t>
      </w:r>
      <w:r>
        <w:rPr>
          <w:color w:val="231F20"/>
          <w:spacing w:val="-7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которых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он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открывает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ребенку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смысл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ценность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человеческой</w:t>
      </w:r>
      <w:r>
        <w:rPr>
          <w:color w:val="231F20"/>
          <w:spacing w:val="-79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деятельности, способы </w:t>
      </w:r>
      <w:r>
        <w:rPr>
          <w:color w:val="231F20"/>
          <w:w w:val="110"/>
        </w:rPr>
        <w:t>ее реализации совместно с родителями,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воспитателями,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сверстниками);</w:t>
      </w:r>
    </w:p>
    <w:p w:rsidR="00C87BFA" w:rsidRDefault="00C87BFA" w:rsidP="00C87BFA">
      <w:pPr>
        <w:pStyle w:val="a9"/>
        <w:tabs>
          <w:tab w:val="left" w:pos="426"/>
        </w:tabs>
        <w:ind w:left="0"/>
      </w:pPr>
      <w:r>
        <w:t xml:space="preserve">‒ </w:t>
      </w:r>
      <w:r>
        <w:rPr>
          <w:color w:val="231F20"/>
          <w:w w:val="110"/>
        </w:rPr>
        <w:t>культурные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практики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(активная,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самостоятельная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апробация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2"/>
          <w:w w:val="110"/>
        </w:rPr>
        <w:t>каждым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2"/>
          <w:w w:val="110"/>
        </w:rPr>
        <w:lastRenderedPageBreak/>
        <w:t>ребенком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2"/>
          <w:w w:val="110"/>
        </w:rPr>
        <w:t>инструментального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2"/>
          <w:w w:val="110"/>
        </w:rPr>
        <w:t>ценностного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spacing w:val="-1"/>
          <w:w w:val="110"/>
        </w:rPr>
        <w:t>содержаний,</w:t>
      </w:r>
      <w:r>
        <w:rPr>
          <w:color w:val="231F20"/>
          <w:spacing w:val="-80"/>
          <w:w w:val="110"/>
        </w:rPr>
        <w:t xml:space="preserve"> </w:t>
      </w:r>
      <w:r>
        <w:rPr>
          <w:color w:val="231F20"/>
          <w:w w:val="110"/>
        </w:rPr>
        <w:t>полученных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взрослого,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способов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-79"/>
          <w:w w:val="110"/>
        </w:rPr>
        <w:t xml:space="preserve"> </w:t>
      </w:r>
      <w:r>
        <w:rPr>
          <w:color w:val="231F20"/>
          <w:w w:val="110"/>
        </w:rPr>
        <w:t>видах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через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личный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опыт);</w:t>
      </w:r>
    </w:p>
    <w:p w:rsidR="00C87BFA" w:rsidRDefault="00C87BFA" w:rsidP="00C87BFA">
      <w:pPr>
        <w:pStyle w:val="a9"/>
        <w:tabs>
          <w:tab w:val="left" w:pos="426"/>
        </w:tabs>
        <w:ind w:left="0"/>
      </w:pPr>
      <w:r>
        <w:t xml:space="preserve">‒ </w:t>
      </w:r>
      <w:r>
        <w:rPr>
          <w:color w:val="231F20"/>
          <w:spacing w:val="-1"/>
          <w:w w:val="110"/>
        </w:rPr>
        <w:t xml:space="preserve">свободная инициативная </w:t>
      </w:r>
      <w:r>
        <w:rPr>
          <w:color w:val="231F20"/>
          <w:w w:val="110"/>
        </w:rPr>
        <w:t>деятельность ребенка (его спонтанная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2"/>
          <w:w w:val="110"/>
        </w:rPr>
        <w:t>самостоятельная</w:t>
      </w:r>
      <w:r>
        <w:rPr>
          <w:color w:val="231F20"/>
          <w:spacing w:val="-19"/>
          <w:w w:val="110"/>
        </w:rPr>
        <w:t xml:space="preserve"> </w:t>
      </w:r>
      <w:r>
        <w:rPr>
          <w:color w:val="231F20"/>
          <w:spacing w:val="-2"/>
          <w:w w:val="110"/>
        </w:rPr>
        <w:t>активность,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в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рамках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которой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он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реализует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1"/>
          <w:w w:val="110"/>
        </w:rPr>
        <w:t>свои</w:t>
      </w:r>
      <w:r>
        <w:rPr>
          <w:color w:val="231F20"/>
          <w:spacing w:val="-79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базовые устремления: любознательность, общительность, </w:t>
      </w:r>
      <w:r>
        <w:rPr>
          <w:color w:val="231F20"/>
          <w:spacing w:val="-1"/>
          <w:w w:val="110"/>
        </w:rPr>
        <w:t>опыт</w:t>
      </w:r>
      <w:r>
        <w:rPr>
          <w:color w:val="231F20"/>
          <w:w w:val="110"/>
        </w:rPr>
        <w:t xml:space="preserve"> деятельности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основе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усвоенных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ценностей).</w:t>
      </w:r>
    </w:p>
    <w:p w:rsidR="00D3474F" w:rsidRPr="00D3474F" w:rsidRDefault="00D3474F" w:rsidP="00C87BFA">
      <w:pPr>
        <w:pStyle w:val="s27"/>
        <w:spacing w:before="0" w:after="0" w:line="276" w:lineRule="auto"/>
        <w:ind w:firstLine="709"/>
        <w:jc w:val="center"/>
        <w:rPr>
          <w:rStyle w:val="s6"/>
          <w:b/>
          <w:bCs/>
          <w:sz w:val="16"/>
          <w:szCs w:val="16"/>
        </w:rPr>
      </w:pPr>
    </w:p>
    <w:p w:rsidR="00C87BFA" w:rsidRDefault="00C87BFA" w:rsidP="00C87BFA">
      <w:pPr>
        <w:pStyle w:val="s27"/>
        <w:spacing w:before="0" w:after="0" w:line="276" w:lineRule="auto"/>
        <w:ind w:firstLine="709"/>
        <w:jc w:val="center"/>
        <w:rPr>
          <w:rStyle w:val="s6"/>
          <w:b/>
          <w:bCs/>
          <w:sz w:val="28"/>
          <w:szCs w:val="28"/>
        </w:rPr>
      </w:pPr>
      <w:r>
        <w:rPr>
          <w:rStyle w:val="s6"/>
          <w:b/>
          <w:bCs/>
          <w:sz w:val="28"/>
          <w:szCs w:val="28"/>
        </w:rPr>
        <w:t>1.3. Требования к планируемым результатам</w:t>
      </w:r>
      <w:bookmarkStart w:id="0" w:name="_Hlk72078915"/>
      <w:bookmarkEnd w:id="0"/>
      <w:r>
        <w:rPr>
          <w:rStyle w:val="apple-converted-space"/>
          <w:b/>
          <w:bCs/>
          <w:sz w:val="28"/>
          <w:szCs w:val="28"/>
        </w:rPr>
        <w:t xml:space="preserve"> </w:t>
      </w:r>
      <w:r>
        <w:rPr>
          <w:rStyle w:val="s6"/>
          <w:b/>
          <w:bCs/>
          <w:sz w:val="28"/>
          <w:szCs w:val="28"/>
        </w:rPr>
        <w:t xml:space="preserve">освоения </w:t>
      </w:r>
    </w:p>
    <w:p w:rsidR="00C87BFA" w:rsidRDefault="00C87BFA" w:rsidP="00C87BFA">
      <w:pPr>
        <w:pStyle w:val="s27"/>
        <w:spacing w:before="0" w:after="0" w:line="276" w:lineRule="auto"/>
        <w:ind w:firstLine="709"/>
        <w:jc w:val="center"/>
      </w:pPr>
      <w:r>
        <w:rPr>
          <w:rStyle w:val="s6"/>
          <w:b/>
          <w:bCs/>
          <w:sz w:val="28"/>
          <w:szCs w:val="28"/>
        </w:rPr>
        <w:t>Программы воспитания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 Поэтому  результаты 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 закладываются  в  дошкольном 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МБДОУ не осуществляется оценка результатов воспитательной работы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, так как «</w:t>
      </w:r>
      <w:proofErr w:type="gramStart"/>
      <w:r>
        <w:rPr>
          <w:sz w:val="28"/>
          <w:szCs w:val="28"/>
        </w:rPr>
        <w:t>целевые</w:t>
      </w:r>
      <w:proofErr w:type="gramEnd"/>
      <w:r>
        <w:rPr>
          <w:sz w:val="28"/>
          <w:szCs w:val="28"/>
        </w:rPr>
        <w:t xml:space="preserve">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C87BFA" w:rsidRDefault="00C87BFA" w:rsidP="00C87BFA">
      <w:pPr>
        <w:pStyle w:val="12"/>
        <w:shd w:val="clear" w:color="auto" w:fill="FFFFFF"/>
        <w:spacing w:before="0" w:after="0" w:line="276" w:lineRule="auto"/>
        <w:ind w:firstLine="709"/>
        <w:jc w:val="both"/>
        <w:rPr>
          <w:sz w:val="16"/>
          <w:szCs w:val="16"/>
        </w:rPr>
      </w:pPr>
    </w:p>
    <w:p w:rsidR="00C87BFA" w:rsidRDefault="00C87BFA" w:rsidP="00C87BFA">
      <w:pPr>
        <w:pStyle w:val="13"/>
        <w:widowControl w:val="0"/>
        <w:spacing w:line="276" w:lineRule="auto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1.3.1. Целевые ориентиры воспитательной работы для детей младенческого и раннего возраста (до 3 лет)</w:t>
      </w:r>
    </w:p>
    <w:p w:rsidR="00C87BFA" w:rsidRDefault="00C87BFA" w:rsidP="00C87BFA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Портрет ребенка младенческого и раннего возраста (к 3-м годам)</w:t>
      </w:r>
    </w:p>
    <w:tbl>
      <w:tblPr>
        <w:tblW w:w="10884" w:type="dxa"/>
        <w:tblInd w:w="-459" w:type="dxa"/>
        <w:tblLayout w:type="fixed"/>
        <w:tblLook w:val="04A0"/>
      </w:tblPr>
      <w:tblGrid>
        <w:gridCol w:w="2693"/>
        <w:gridCol w:w="2124"/>
        <w:gridCol w:w="6067"/>
      </w:tblGrid>
      <w:tr w:rsidR="00C87BFA" w:rsidTr="00C87BF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FA" w:rsidRDefault="00C87BF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/>
              </w:rPr>
              <w:t>Направление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/>
              </w:rPr>
              <w:t>воспитания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FA" w:rsidRDefault="00C87BF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/>
              </w:rPr>
              <w:t>Ценности</w:t>
            </w:r>
            <w:proofErr w:type="spellEnd"/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FA" w:rsidRDefault="00C87BF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/>
              </w:rPr>
              <w:t>Показатели</w:t>
            </w:r>
            <w:proofErr w:type="spellEnd"/>
          </w:p>
        </w:tc>
      </w:tr>
      <w:tr w:rsidR="00C87BFA" w:rsidTr="00C87BF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Патриотическое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Родина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природа</w:t>
            </w:r>
            <w:proofErr w:type="spellEnd"/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rPr>
                <w:sz w:val="28"/>
                <w:szCs w:val="28"/>
              </w:rPr>
            </w:pPr>
            <w:proofErr w:type="gramStart"/>
            <w:r w:rsidRPr="00C87BFA">
              <w:rPr>
                <w:color w:val="000000"/>
                <w:sz w:val="28"/>
                <w:szCs w:val="28"/>
              </w:rPr>
              <w:t>Проявляющий</w:t>
            </w:r>
            <w:proofErr w:type="gramEnd"/>
            <w:r w:rsidRPr="00C87BFA">
              <w:rPr>
                <w:color w:val="000000"/>
                <w:sz w:val="28"/>
                <w:szCs w:val="28"/>
              </w:rPr>
              <w:t xml:space="preserve"> привязанность, любовь к семье, близким, окружающему миру</w:t>
            </w:r>
          </w:p>
        </w:tc>
      </w:tr>
      <w:tr w:rsidR="00C87BFA" w:rsidTr="00C87BF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Социальное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семья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дружба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сотрудничество</w:t>
            </w:r>
            <w:proofErr w:type="spellEnd"/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proofErr w:type="gramStart"/>
            <w:r w:rsidRPr="00C87BFA">
              <w:rPr>
                <w:color w:val="000000"/>
                <w:sz w:val="28"/>
                <w:szCs w:val="28"/>
              </w:rPr>
              <w:t>Способный</w:t>
            </w:r>
            <w:proofErr w:type="gramEnd"/>
            <w:r w:rsidRPr="00C87BFA">
              <w:rPr>
                <w:color w:val="000000"/>
                <w:sz w:val="28"/>
                <w:szCs w:val="28"/>
              </w:rPr>
              <w:t xml:space="preserve"> понять и принять, что такое «хорошо» и «плохо».</w:t>
            </w:r>
          </w:p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r w:rsidRPr="00C87BFA">
              <w:rPr>
                <w:color w:val="000000"/>
                <w:sz w:val="28"/>
                <w:szCs w:val="28"/>
              </w:rPr>
              <w:t>Проявляющий интерес к другим детям и способный бесконфликтно играть рядом с ними.</w:t>
            </w:r>
          </w:p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r w:rsidRPr="00C87BFA">
              <w:rPr>
                <w:color w:val="000000"/>
                <w:sz w:val="28"/>
                <w:szCs w:val="28"/>
              </w:rPr>
              <w:t>Проявляющий позицию «Я сам!».</w:t>
            </w:r>
          </w:p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proofErr w:type="gramStart"/>
            <w:r w:rsidRPr="00C87BFA">
              <w:rPr>
                <w:color w:val="000000"/>
                <w:sz w:val="28"/>
                <w:szCs w:val="28"/>
              </w:rPr>
              <w:t>Доброжелательный</w:t>
            </w:r>
            <w:proofErr w:type="gramEnd"/>
            <w:r w:rsidRPr="00C87BFA">
              <w:rPr>
                <w:color w:val="000000"/>
                <w:sz w:val="28"/>
                <w:szCs w:val="28"/>
              </w:rPr>
              <w:t>, проявляющий сочувствие, доброту.</w:t>
            </w:r>
          </w:p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proofErr w:type="gramStart"/>
            <w:r w:rsidRPr="00C87BFA">
              <w:rPr>
                <w:color w:val="000000"/>
                <w:sz w:val="28"/>
                <w:szCs w:val="28"/>
              </w:rPr>
              <w:t>Испытывающий</w:t>
            </w:r>
            <w:proofErr w:type="gramEnd"/>
            <w:r w:rsidRPr="00C87BFA">
              <w:rPr>
                <w:color w:val="000000"/>
                <w:sz w:val="28"/>
                <w:szCs w:val="28"/>
              </w:rPr>
              <w:t xml:space="preserve"> чувство удовольствия в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C87BFA">
              <w:rPr>
                <w:color w:val="000000"/>
                <w:sz w:val="28"/>
                <w:szCs w:val="28"/>
              </w:rPr>
              <w:t>случае одобрения и чувство огорчения в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C87BFA">
              <w:rPr>
                <w:color w:val="000000"/>
                <w:sz w:val="28"/>
                <w:szCs w:val="28"/>
              </w:rPr>
              <w:t>случае неодобрения со стороны взрослых.</w:t>
            </w:r>
          </w:p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proofErr w:type="gramStart"/>
            <w:r w:rsidRPr="00C87BFA">
              <w:rPr>
                <w:color w:val="000000"/>
                <w:sz w:val="28"/>
                <w:szCs w:val="28"/>
              </w:rPr>
              <w:t>Способный</w:t>
            </w:r>
            <w:proofErr w:type="gramEnd"/>
            <w:r w:rsidRPr="00C87BFA">
              <w:rPr>
                <w:color w:val="000000"/>
                <w:sz w:val="28"/>
                <w:szCs w:val="28"/>
              </w:rPr>
              <w:t xml:space="preserve"> к самостоятельным (свободным) активным действиям в общении. </w:t>
            </w:r>
            <w:proofErr w:type="gramStart"/>
            <w:r w:rsidRPr="00C87BFA">
              <w:rPr>
                <w:color w:val="000000"/>
                <w:sz w:val="28"/>
                <w:szCs w:val="28"/>
              </w:rPr>
              <w:t>Способный</w:t>
            </w:r>
            <w:proofErr w:type="gramEnd"/>
            <w:r w:rsidRPr="00C87BFA">
              <w:rPr>
                <w:color w:val="000000"/>
                <w:sz w:val="28"/>
                <w:szCs w:val="28"/>
              </w:rPr>
              <w:t xml:space="preserve"> общаться с другими людьми с помощью </w:t>
            </w:r>
            <w:r w:rsidRPr="00C87BFA">
              <w:rPr>
                <w:color w:val="000000"/>
                <w:sz w:val="28"/>
                <w:szCs w:val="28"/>
              </w:rPr>
              <w:lastRenderedPageBreak/>
              <w:t>вербальных и невербальных средств общения.</w:t>
            </w:r>
          </w:p>
        </w:tc>
      </w:tr>
      <w:tr w:rsidR="00C87BFA" w:rsidTr="00C87BF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lastRenderedPageBreak/>
              <w:t>Познавательное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Знание</w:t>
            </w:r>
            <w:proofErr w:type="spellEnd"/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87BFA">
              <w:rPr>
                <w:color w:val="000000"/>
                <w:sz w:val="28"/>
                <w:szCs w:val="28"/>
              </w:rPr>
              <w:t xml:space="preserve">Проявляющий интерес к окружающему миру </w:t>
            </w:r>
            <w:r w:rsidRPr="00C87BFA">
              <w:rPr>
                <w:color w:val="000000"/>
                <w:sz w:val="28"/>
                <w:szCs w:val="28"/>
              </w:rPr>
              <w:br/>
              <w:t>и активность в поведении и деятельности.</w:t>
            </w:r>
          </w:p>
        </w:tc>
      </w:tr>
      <w:tr w:rsidR="00C87BFA" w:rsidTr="00C87BF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Физическое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и 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оздоровительное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Здоровье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proofErr w:type="gramStart"/>
            <w:r w:rsidRPr="00C87BFA">
              <w:rPr>
                <w:color w:val="000000"/>
                <w:sz w:val="28"/>
                <w:szCs w:val="28"/>
              </w:rPr>
              <w:t>Выполняющий</w:t>
            </w:r>
            <w:proofErr w:type="gramEnd"/>
            <w:r w:rsidRPr="00C87BFA">
              <w:rPr>
                <w:color w:val="000000"/>
                <w:sz w:val="28"/>
                <w:szCs w:val="28"/>
              </w:rPr>
              <w:t xml:space="preserve"> действия по самообслуживанию: моет руки, самостоятельно ест, ложится спать </w:t>
            </w:r>
            <w:r w:rsidRPr="00C87BFA">
              <w:rPr>
                <w:color w:val="000000"/>
                <w:sz w:val="28"/>
                <w:szCs w:val="28"/>
              </w:rPr>
              <w:br/>
              <w:t>и т.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C87BFA">
              <w:rPr>
                <w:color w:val="000000"/>
                <w:sz w:val="28"/>
                <w:szCs w:val="28"/>
              </w:rPr>
              <w:t>д.</w:t>
            </w:r>
          </w:p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proofErr w:type="gramStart"/>
            <w:r w:rsidRPr="00C87BFA">
              <w:rPr>
                <w:color w:val="000000"/>
                <w:sz w:val="28"/>
                <w:szCs w:val="28"/>
              </w:rPr>
              <w:t>Стремящийся</w:t>
            </w:r>
            <w:proofErr w:type="gramEnd"/>
            <w:r w:rsidRPr="00C87BFA">
              <w:rPr>
                <w:color w:val="000000"/>
                <w:sz w:val="28"/>
                <w:szCs w:val="28"/>
              </w:rPr>
              <w:t xml:space="preserve"> быть опрятным.</w:t>
            </w:r>
          </w:p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r w:rsidRPr="00C87BFA">
              <w:rPr>
                <w:color w:val="000000"/>
                <w:sz w:val="28"/>
                <w:szCs w:val="28"/>
              </w:rPr>
              <w:t>Проявляющий интерес к физической активности.</w:t>
            </w:r>
          </w:p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proofErr w:type="gramStart"/>
            <w:r w:rsidRPr="00C87BFA">
              <w:rPr>
                <w:color w:val="000000"/>
                <w:sz w:val="28"/>
                <w:szCs w:val="28"/>
              </w:rPr>
              <w:t>Соблюдающий</w:t>
            </w:r>
            <w:proofErr w:type="gramEnd"/>
            <w:r w:rsidRPr="00C87BFA">
              <w:rPr>
                <w:color w:val="000000"/>
                <w:sz w:val="28"/>
                <w:szCs w:val="28"/>
              </w:rPr>
              <w:t xml:space="preserve"> элементарные правила безопасности в быту, в ОО, на природе.</w:t>
            </w:r>
          </w:p>
        </w:tc>
      </w:tr>
      <w:tr w:rsidR="00C87BFA" w:rsidTr="00C87BF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Трудовое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Труд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r w:rsidRPr="00C87BFA">
              <w:rPr>
                <w:color w:val="000000"/>
                <w:sz w:val="28"/>
                <w:szCs w:val="28"/>
              </w:rPr>
              <w:t>Поддерживающий элементарный порядок в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C87BFA">
              <w:rPr>
                <w:color w:val="000000"/>
                <w:sz w:val="28"/>
                <w:szCs w:val="28"/>
              </w:rPr>
              <w:t>окружающей обстановке.</w:t>
            </w:r>
          </w:p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proofErr w:type="gramStart"/>
            <w:r w:rsidRPr="00C87BFA">
              <w:rPr>
                <w:color w:val="000000"/>
                <w:sz w:val="28"/>
                <w:szCs w:val="28"/>
              </w:rPr>
              <w:t>Стремящийся</w:t>
            </w:r>
            <w:proofErr w:type="gramEnd"/>
            <w:r w:rsidRPr="00C87BFA">
              <w:rPr>
                <w:color w:val="000000"/>
                <w:sz w:val="28"/>
                <w:szCs w:val="28"/>
              </w:rPr>
              <w:t xml:space="preserve"> помогать взрослому в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C87BFA">
              <w:rPr>
                <w:color w:val="000000"/>
                <w:sz w:val="28"/>
                <w:szCs w:val="28"/>
              </w:rPr>
              <w:t>доступных действиях.</w:t>
            </w:r>
          </w:p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proofErr w:type="gramStart"/>
            <w:r w:rsidRPr="00C87BFA">
              <w:rPr>
                <w:color w:val="000000"/>
                <w:sz w:val="28"/>
                <w:szCs w:val="28"/>
              </w:rPr>
              <w:t>Стремящийся</w:t>
            </w:r>
            <w:proofErr w:type="gramEnd"/>
            <w:r w:rsidRPr="00C87BFA">
              <w:rPr>
                <w:color w:val="000000"/>
                <w:sz w:val="28"/>
                <w:szCs w:val="28"/>
              </w:rPr>
              <w:t xml:space="preserve"> к самостоятельности в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C87BFA">
              <w:rPr>
                <w:color w:val="000000"/>
                <w:sz w:val="28"/>
                <w:szCs w:val="28"/>
              </w:rPr>
              <w:t>самообслуживании, в быту, в игре, в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C87BFA">
              <w:rPr>
                <w:color w:val="000000"/>
                <w:sz w:val="28"/>
                <w:szCs w:val="28"/>
              </w:rPr>
              <w:t>продуктивных видах деятельности.</w:t>
            </w:r>
          </w:p>
        </w:tc>
      </w:tr>
      <w:tr w:rsidR="00C87BFA" w:rsidTr="00C87BF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Этико-эстетическое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Культура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красота</w:t>
            </w:r>
            <w:proofErr w:type="spellEnd"/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87BFA">
              <w:rPr>
                <w:color w:val="000000"/>
                <w:sz w:val="28"/>
                <w:szCs w:val="28"/>
              </w:rPr>
              <w:t xml:space="preserve">Эмоционально </w:t>
            </w:r>
            <w:proofErr w:type="gramStart"/>
            <w:r w:rsidRPr="00C87BFA">
              <w:rPr>
                <w:color w:val="000000"/>
                <w:sz w:val="28"/>
                <w:szCs w:val="28"/>
              </w:rPr>
              <w:t>отзывчивый</w:t>
            </w:r>
            <w:proofErr w:type="gramEnd"/>
            <w:r w:rsidRPr="00C87BFA">
              <w:rPr>
                <w:color w:val="000000"/>
                <w:sz w:val="28"/>
                <w:szCs w:val="28"/>
              </w:rPr>
              <w:t xml:space="preserve"> к красоте.</w:t>
            </w:r>
          </w:p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r w:rsidRPr="00C87BFA">
              <w:rPr>
                <w:color w:val="000000"/>
                <w:sz w:val="28"/>
                <w:szCs w:val="28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C87BFA" w:rsidRDefault="00C87BFA" w:rsidP="00C87BFA">
      <w:pPr>
        <w:spacing w:line="276" w:lineRule="auto"/>
        <w:ind w:firstLine="709"/>
        <w:jc w:val="both"/>
        <w:rPr>
          <w:bCs/>
          <w:color w:val="000000"/>
          <w:sz w:val="16"/>
          <w:szCs w:val="16"/>
        </w:rPr>
      </w:pPr>
    </w:p>
    <w:p w:rsidR="00C87BFA" w:rsidRDefault="00C87BFA" w:rsidP="00C87BFA">
      <w:pPr>
        <w:pStyle w:val="13"/>
        <w:widowControl w:val="0"/>
        <w:spacing w:line="276" w:lineRule="auto"/>
        <w:ind w:left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1.3.2.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Целевые ориентиры воспитательной работы для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детей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дошкольного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возраста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(до 8 лет)</w:t>
      </w:r>
    </w:p>
    <w:p w:rsidR="00C87BFA" w:rsidRDefault="00C87BFA" w:rsidP="00C87BF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Портрет ребенка дошкольного возраста (к 8-ми годам)</w:t>
      </w:r>
    </w:p>
    <w:tbl>
      <w:tblPr>
        <w:tblW w:w="10884" w:type="dxa"/>
        <w:tblInd w:w="-459" w:type="dxa"/>
        <w:tblLayout w:type="fixed"/>
        <w:tblLook w:val="04A0"/>
      </w:tblPr>
      <w:tblGrid>
        <w:gridCol w:w="2267"/>
        <w:gridCol w:w="1985"/>
        <w:gridCol w:w="6632"/>
      </w:tblGrid>
      <w:tr w:rsidR="00C87BFA" w:rsidTr="00C87BF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FA" w:rsidRDefault="00C87BF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Направления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воспитания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BFA" w:rsidRDefault="00C87BF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Ценности</w:t>
            </w:r>
            <w:proofErr w:type="spellEnd"/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BFA" w:rsidRDefault="00C87BF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Показатели</w:t>
            </w:r>
            <w:proofErr w:type="spellEnd"/>
          </w:p>
        </w:tc>
      </w:tr>
      <w:tr w:rsidR="00C87BFA" w:rsidTr="00C87BFA">
        <w:trPr>
          <w:trHeight w:val="9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Патриотическое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Родина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природа</w:t>
            </w:r>
            <w:proofErr w:type="spellEnd"/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proofErr w:type="gramStart"/>
            <w:r w:rsidRPr="00C87BFA">
              <w:rPr>
                <w:bCs/>
                <w:sz w:val="28"/>
                <w:szCs w:val="28"/>
              </w:rPr>
              <w:t>Любящий</w:t>
            </w:r>
            <w:proofErr w:type="gramEnd"/>
            <w:r w:rsidRPr="00C87BFA">
              <w:rPr>
                <w:bCs/>
                <w:sz w:val="28"/>
                <w:szCs w:val="28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C87BFA" w:rsidTr="00C87BF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Социальное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Человек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семья</w:t>
            </w:r>
            <w:proofErr w:type="spellEnd"/>
            <w:r>
              <w:rPr>
                <w:sz w:val="28"/>
                <w:szCs w:val="28"/>
                <w:lang w:val="en-US"/>
              </w:rPr>
              <w:t>,</w:t>
            </w:r>
          </w:p>
          <w:p w:rsidR="00C87BFA" w:rsidRDefault="00C87BFA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дружба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сотрудничество</w:t>
            </w:r>
            <w:proofErr w:type="spellEnd"/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proofErr w:type="gramStart"/>
            <w:r w:rsidRPr="00C87BFA">
              <w:rPr>
                <w:bCs/>
                <w:sz w:val="28"/>
                <w:szCs w:val="28"/>
              </w:rPr>
              <w:t>Различающий</w:t>
            </w:r>
            <w:proofErr w:type="gramEnd"/>
            <w:r w:rsidRPr="00C87BFA">
              <w:rPr>
                <w:bCs/>
                <w:sz w:val="28"/>
                <w:szCs w:val="28"/>
              </w:rPr>
              <w:t xml:space="preserve"> основные проявления добра и зла, </w:t>
            </w:r>
            <w:r w:rsidRPr="00C87BFA">
              <w:rPr>
                <w:bCs/>
                <w:iCs/>
                <w:sz w:val="28"/>
                <w:szCs w:val="28"/>
              </w:rPr>
              <w:t>принимающий и уважающий ценности семьи и общества,</w:t>
            </w:r>
            <w:r w:rsidRPr="00C87BFA">
              <w:rPr>
                <w:bCs/>
                <w:kern w:val="2"/>
                <w:sz w:val="28"/>
                <w:szCs w:val="28"/>
              </w:rPr>
              <w:t xml:space="preserve"> </w:t>
            </w:r>
            <w:r w:rsidRPr="00C87BFA">
              <w:rPr>
                <w:bCs/>
                <w:iCs/>
                <w:sz w:val="28"/>
                <w:szCs w:val="28"/>
              </w:rPr>
              <w:t>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proofErr w:type="gramStart"/>
            <w:r w:rsidRPr="00C87BFA">
              <w:rPr>
                <w:bCs/>
                <w:sz w:val="28"/>
                <w:szCs w:val="28"/>
              </w:rPr>
              <w:t>Освоивший</w:t>
            </w:r>
            <w:proofErr w:type="gramEnd"/>
            <w:r w:rsidRPr="00C87BFA">
              <w:rPr>
                <w:bCs/>
                <w:sz w:val="28"/>
                <w:szCs w:val="28"/>
              </w:rPr>
              <w:t xml:space="preserve"> основы речевой культуры.</w:t>
            </w:r>
          </w:p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r w:rsidRPr="00C87BFA">
              <w:rPr>
                <w:bCs/>
                <w:sz w:val="28"/>
                <w:szCs w:val="28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C87BFA">
              <w:rPr>
                <w:bCs/>
                <w:sz w:val="28"/>
                <w:szCs w:val="28"/>
              </w:rPr>
              <w:t>со</w:t>
            </w:r>
            <w:proofErr w:type="gramEnd"/>
            <w:r w:rsidRPr="00C87BFA">
              <w:rPr>
                <w:bCs/>
                <w:sz w:val="28"/>
                <w:szCs w:val="28"/>
              </w:rPr>
              <w:t xml:space="preserve"> взрослыми и сверстниками на основе общих интересов и дел.</w:t>
            </w:r>
          </w:p>
        </w:tc>
      </w:tr>
      <w:tr w:rsidR="00C87BFA" w:rsidTr="00C87BF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ind w:right="-108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Познавательное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Знания</w:t>
            </w:r>
            <w:proofErr w:type="spellEnd"/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proofErr w:type="gramStart"/>
            <w:r w:rsidRPr="00C87BFA">
              <w:rPr>
                <w:bCs/>
                <w:sz w:val="28"/>
                <w:szCs w:val="28"/>
              </w:rPr>
              <w:t xml:space="preserve">Любознательный, наблюдательный, испытывающий </w:t>
            </w:r>
            <w:r w:rsidRPr="00C87BFA">
              <w:rPr>
                <w:bCs/>
                <w:sz w:val="28"/>
                <w:szCs w:val="28"/>
              </w:rPr>
              <w:lastRenderedPageBreak/>
              <w:t>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C87BFA" w:rsidTr="00C87BF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ind w:left="-108" w:right="-108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lastRenderedPageBreak/>
              <w:t>Физическое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и   </w:t>
            </w:r>
          </w:p>
          <w:p w:rsidR="00C87BFA" w:rsidRDefault="00C87BFA">
            <w:pPr>
              <w:ind w:left="-108" w:right="-108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оздоровительное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Здоровье</w:t>
            </w:r>
            <w:proofErr w:type="spellEnd"/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proofErr w:type="gramStart"/>
            <w:r w:rsidRPr="00C87BFA">
              <w:rPr>
                <w:bCs/>
                <w:sz w:val="28"/>
                <w:szCs w:val="28"/>
              </w:rPr>
              <w:t xml:space="preserve">Владеющий основными навыками личной </w:t>
            </w:r>
            <w:r w:rsidRPr="00C87BFA">
              <w:rPr>
                <w:bCs/>
                <w:sz w:val="28"/>
                <w:szCs w:val="28"/>
              </w:rPr>
              <w:br/>
              <w:t xml:space="preserve">и общественной гигиены, стремящийся соблюдать правила безопасного поведения в быту, социуме </w:t>
            </w:r>
            <w:r w:rsidRPr="00C87BFA">
              <w:rPr>
                <w:bCs/>
                <w:sz w:val="28"/>
                <w:szCs w:val="28"/>
              </w:rPr>
              <w:br/>
              <w:t>(в том числе в цифровой среде), природе.</w:t>
            </w:r>
            <w:proofErr w:type="gramEnd"/>
          </w:p>
        </w:tc>
      </w:tr>
      <w:tr w:rsidR="00C87BFA" w:rsidTr="00C87BF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Трудовое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Труд</w:t>
            </w:r>
            <w:proofErr w:type="spellEnd"/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proofErr w:type="gramStart"/>
            <w:r w:rsidRPr="00C87BFA">
              <w:rPr>
                <w:bCs/>
                <w:sz w:val="28"/>
                <w:szCs w:val="28"/>
              </w:rPr>
              <w:t>Понимающий</w:t>
            </w:r>
            <w:proofErr w:type="gramEnd"/>
            <w:r w:rsidRPr="00C87BFA">
              <w:rPr>
                <w:bCs/>
                <w:sz w:val="28"/>
                <w:szCs w:val="28"/>
              </w:rPr>
              <w:t xml:space="preserve"> ценность труда в семье и в обществе </w:t>
            </w:r>
            <w:r w:rsidRPr="00C87BFA">
              <w:rPr>
                <w:bCs/>
                <w:sz w:val="28"/>
                <w:szCs w:val="28"/>
              </w:rPr>
              <w:br/>
              <w:t xml:space="preserve">на основе уважения к людям труда, результатам </w:t>
            </w:r>
            <w:r w:rsidRPr="00C87BFA">
              <w:rPr>
                <w:bCs/>
                <w:sz w:val="28"/>
                <w:szCs w:val="28"/>
              </w:rPr>
              <w:br/>
              <w:t xml:space="preserve">их деятельности, проявляющий трудолюбие </w:t>
            </w:r>
            <w:r w:rsidRPr="00C87BFA">
              <w:rPr>
                <w:bCs/>
                <w:sz w:val="28"/>
                <w:szCs w:val="28"/>
              </w:rPr>
              <w:br/>
              <w:t>при выполнении поручений и в самостоятельной деятельности.</w:t>
            </w:r>
          </w:p>
        </w:tc>
      </w:tr>
      <w:tr w:rsidR="00C87BFA" w:rsidTr="00C87BF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Этико-эстетическое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BFA" w:rsidRDefault="00C87BF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Культура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en-US"/>
              </w:rPr>
              <w:t>красота</w:t>
            </w:r>
            <w:proofErr w:type="spellEnd"/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jc w:val="both"/>
              <w:rPr>
                <w:sz w:val="28"/>
                <w:szCs w:val="28"/>
              </w:rPr>
            </w:pPr>
            <w:proofErr w:type="gramStart"/>
            <w:r w:rsidRPr="00C87BFA">
              <w:rPr>
                <w:bCs/>
                <w:sz w:val="28"/>
                <w:szCs w:val="28"/>
              </w:rPr>
              <w:t>Способный</w:t>
            </w:r>
            <w:proofErr w:type="gramEnd"/>
            <w:r w:rsidRPr="00C87BFA">
              <w:rPr>
                <w:bCs/>
                <w:sz w:val="28"/>
                <w:szCs w:val="28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 - эстетического вкуса.</w:t>
            </w:r>
          </w:p>
        </w:tc>
      </w:tr>
    </w:tbl>
    <w:p w:rsidR="00D3474F" w:rsidRDefault="00D3474F" w:rsidP="00C87BFA">
      <w:pPr>
        <w:ind w:firstLine="709"/>
        <w:jc w:val="both"/>
        <w:rPr>
          <w:sz w:val="28"/>
          <w:szCs w:val="28"/>
        </w:rPr>
      </w:pP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ориентиры и конкретные задачи воспитания позволяют выделить </w:t>
      </w:r>
      <w:r>
        <w:rPr>
          <w:b/>
          <w:sz w:val="28"/>
          <w:szCs w:val="28"/>
        </w:rPr>
        <w:t>приоритеты воспитания</w:t>
      </w:r>
      <w:r>
        <w:rPr>
          <w:sz w:val="28"/>
          <w:szCs w:val="28"/>
        </w:rPr>
        <w:t xml:space="preserve">. </w:t>
      </w:r>
    </w:p>
    <w:p w:rsidR="00C87BFA" w:rsidRDefault="00C87BFA" w:rsidP="00C87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Приоритеты воспитания для детей (от 1,5 до 3 лет)</w:t>
      </w:r>
    </w:p>
    <w:p w:rsidR="00C87BFA" w:rsidRDefault="00C87BFA" w:rsidP="00C87BFA">
      <w:pPr>
        <w:widowControl/>
        <w:tabs>
          <w:tab w:val="left" w:pos="284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 Имеет первичные представления о себе, стремится проявлять самостоятельность в бытовом и игровом поведении.</w:t>
      </w:r>
    </w:p>
    <w:p w:rsidR="00C87BFA" w:rsidRDefault="00C87BFA" w:rsidP="00C87BFA">
      <w:pPr>
        <w:widowControl/>
        <w:tabs>
          <w:tab w:val="left" w:pos="284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   Имеет представления об элементарных потребностях растений и животных, понимает, что человек ухаживает за растениями и животными, проявляет эмоции, чувства.</w:t>
      </w:r>
    </w:p>
    <w:p w:rsidR="00C87BFA" w:rsidRDefault="00C87BFA" w:rsidP="00C87BFA">
      <w:pPr>
        <w:widowControl/>
        <w:tabs>
          <w:tab w:val="left" w:pos="284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 Освоил безопасные способы обращения со знакомыми предметами ближайшего окружения.</w:t>
      </w:r>
    </w:p>
    <w:p w:rsidR="00C87BFA" w:rsidRDefault="00C87BFA" w:rsidP="00C87BFA">
      <w:pPr>
        <w:widowControl/>
        <w:tabs>
          <w:tab w:val="left" w:pos="284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 Проявляет интерес к народному искусству.</w:t>
      </w:r>
    </w:p>
    <w:p w:rsidR="00C87BFA" w:rsidRDefault="00C87BFA" w:rsidP="00C87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Приоритеты воспитания для детей (4-5 лет)</w:t>
      </w:r>
    </w:p>
    <w:p w:rsidR="00C87BFA" w:rsidRDefault="00C87BFA" w:rsidP="00C87BFA">
      <w:pPr>
        <w:widowControl/>
        <w:tabs>
          <w:tab w:val="left" w:pos="284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 Ребёнок доброжелателен в общении со сверстниками в совместных делах; проявляет интерес к разным видам деятельности, активно участвует в них, 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C87BFA" w:rsidRDefault="00C87BFA" w:rsidP="00C87BFA">
      <w:pPr>
        <w:widowControl/>
        <w:tabs>
          <w:tab w:val="left" w:pos="284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 Проявляет стремление к общению со сверстниками, нуждается в содержательных контактах со сверстниками по поводу,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:rsidR="00C87BFA" w:rsidRDefault="00C87BFA" w:rsidP="00C87BFA">
      <w:pPr>
        <w:widowControl/>
        <w:tabs>
          <w:tab w:val="left" w:pos="284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lastRenderedPageBreak/>
        <w:t xml:space="preserve">‒ Выполняет доступные возрасту гигиенические процедуры, соблюдает элементарные правила здорового образа жизни. В привычной обстановке самостоятельно выполняет знакомые правила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C87BFA" w:rsidRDefault="00C87BFA" w:rsidP="00C87BFA">
      <w:pPr>
        <w:jc w:val="both"/>
        <w:rPr>
          <w:sz w:val="28"/>
          <w:szCs w:val="28"/>
        </w:rPr>
      </w:pPr>
      <w:r>
        <w:rPr>
          <w:sz w:val="28"/>
          <w:szCs w:val="28"/>
        </w:rPr>
        <w:t>‒ Имеет представления о себе: знает свои имя полное и краткое, фамилию, возраст, пол. Стремится узнать от взрослого некоторые сведения о</w:t>
      </w:r>
      <w:r>
        <w:rPr>
          <w:rFonts w:eastAsia="Symbol"/>
          <w:sz w:val="28"/>
          <w:szCs w:val="28"/>
        </w:rPr>
        <w:t xml:space="preserve"> </w:t>
      </w:r>
      <w:r>
        <w:rPr>
          <w:sz w:val="28"/>
          <w:szCs w:val="28"/>
        </w:rPr>
        <w:t>семье: знает состав своей семьи, рассказывает о деятельности членов своей семьи, о происшедших семейных событиях, праздниках, о любимых игрушках,</w:t>
      </w:r>
      <w:r>
        <w:rPr>
          <w:rFonts w:eastAsia="Symbol"/>
          <w:sz w:val="28"/>
          <w:szCs w:val="28"/>
        </w:rPr>
        <w:t xml:space="preserve"> </w:t>
      </w:r>
      <w:r>
        <w:rPr>
          <w:sz w:val="28"/>
          <w:szCs w:val="28"/>
        </w:rPr>
        <w:t>домашних животных; об обществе (ближайшем социуме), его культурных ценностях: беседует с воспитателем о профессиях работников детского сада, о</w:t>
      </w:r>
      <w:r>
        <w:rPr>
          <w:rFonts w:eastAsia="Symbol"/>
          <w:sz w:val="28"/>
          <w:szCs w:val="28"/>
        </w:rPr>
        <w:t xml:space="preserve"> </w:t>
      </w:r>
      <w:r>
        <w:rPr>
          <w:sz w:val="28"/>
          <w:szCs w:val="28"/>
        </w:rPr>
        <w:t>государстве: знает название страны и города, в котором живет, хорошо ориентируется в ближайшем окружении, знает государственные праздники (Новый год, 8, марта, 23 февраля, 9 мая), имеет представление об Армии Росси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военные профессии, о значении армии в защите страны) Самостоятельно может рассказать о родной стране (ее </w:t>
      </w:r>
      <w:proofErr w:type="gramStart"/>
      <w:r>
        <w:rPr>
          <w:sz w:val="28"/>
          <w:szCs w:val="28"/>
        </w:rPr>
        <w:t>достопримечательностях</w:t>
      </w:r>
      <w:proofErr w:type="gramEnd"/>
      <w:r>
        <w:rPr>
          <w:sz w:val="28"/>
          <w:szCs w:val="28"/>
        </w:rPr>
        <w:t>, природных особенностях, выдающихся людях), вспомнить стихотворения, песни о родной стране, народные игры.</w:t>
      </w:r>
    </w:p>
    <w:p w:rsidR="00C87BFA" w:rsidRDefault="00C87BFA" w:rsidP="00C87BFA">
      <w:pPr>
        <w:widowControl/>
        <w:tabs>
          <w:tab w:val="left" w:pos="888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 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</w:t>
      </w:r>
    </w:p>
    <w:p w:rsidR="00C87BFA" w:rsidRDefault="00C87BFA" w:rsidP="00C87BFA">
      <w:pPr>
        <w:widowControl/>
        <w:tabs>
          <w:tab w:val="left" w:pos="946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 Владеет правилами поведения и безопасности на улице, в транспорте, в дошкольном учреждении. Знает и соблюдает основные правила поведения и безопасности в природе.</w:t>
      </w:r>
    </w:p>
    <w:p w:rsidR="00C87BFA" w:rsidRDefault="00C87BFA" w:rsidP="00C87BFA">
      <w:pPr>
        <w:widowControl/>
        <w:tabs>
          <w:tab w:val="left" w:pos="926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 Положительно высказывается о представителях разных этносов, толерантно относится к детям других национальностей, в общении с ними первичными для дошкольника являются личностные особенности, а не этническая принадлежность.</w:t>
      </w:r>
    </w:p>
    <w:p w:rsidR="00C87BFA" w:rsidRDefault="00C87BFA" w:rsidP="00C87BFA">
      <w:pPr>
        <w:widowControl/>
        <w:tabs>
          <w:tab w:val="left" w:pos="900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 Интересуется собой (кто я?), сведениями о себе, о своем прошлом, о происходящих с ним изменениях.</w:t>
      </w:r>
    </w:p>
    <w:p w:rsidR="00C87BFA" w:rsidRDefault="00C87BFA" w:rsidP="00C87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Приоритеты воспитания для детей (5-6 лет)</w:t>
      </w:r>
    </w:p>
    <w:p w:rsidR="00C87BFA" w:rsidRDefault="00C87BFA" w:rsidP="00C87BFA">
      <w:pPr>
        <w:widowControl/>
        <w:tabs>
          <w:tab w:val="left" w:pos="902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Понимает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C87BFA" w:rsidRDefault="00C87BFA" w:rsidP="00C87BFA">
      <w:pPr>
        <w:widowControl/>
        <w:tabs>
          <w:tab w:val="left" w:pos="898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‒ Самостоятельно объединяется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активность, соблюдать очередность, учитывать права </w:t>
      </w:r>
      <w:r>
        <w:rPr>
          <w:sz w:val="28"/>
          <w:szCs w:val="28"/>
        </w:rPr>
        <w:lastRenderedPageBreak/>
        <w:t>других людей. Проявляет инициативу в общении, делится впечатлениями со сверстниками, задает вопросы. Согласовывает в игровой деятельности свои интересы и интересы партнеров.</w:t>
      </w:r>
    </w:p>
    <w:p w:rsidR="00C87BFA" w:rsidRDefault="00C87BFA" w:rsidP="00C87BFA">
      <w:pPr>
        <w:widowControl/>
        <w:tabs>
          <w:tab w:val="left" w:pos="18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Выполняет отдельные правила безопасного поведения,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</w:r>
      <w:proofErr w:type="gramStart"/>
      <w:r>
        <w:rPr>
          <w:sz w:val="28"/>
          <w:szCs w:val="28"/>
        </w:rPr>
        <w:t>Внимателен</w:t>
      </w:r>
      <w:proofErr w:type="gramEnd"/>
      <w:r>
        <w:rPr>
          <w:sz w:val="28"/>
          <w:szCs w:val="28"/>
        </w:rPr>
        <w:t xml:space="preserve"> к поручениям взрослых, проявляет самостоятельность и настойчивость в их выполнении, вступает в сотрудничество.</w:t>
      </w:r>
    </w:p>
    <w:p w:rsidR="00C87BFA" w:rsidRDefault="00C87BFA" w:rsidP="00C87BFA">
      <w:pPr>
        <w:widowControl/>
        <w:tabs>
          <w:tab w:val="left" w:pos="922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C87BFA" w:rsidRDefault="00C87BFA" w:rsidP="00C87BFA">
      <w:pPr>
        <w:widowControl/>
        <w:tabs>
          <w:tab w:val="left" w:pos="917"/>
        </w:tabs>
        <w:autoSpaceDE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‒ Знает свои имя, отчество, фамилию, пол, дату рождения, адрес, номер телефона, членов семьи, профессии родителей.</w:t>
      </w:r>
      <w:proofErr w:type="gramEnd"/>
      <w:r>
        <w:rPr>
          <w:sz w:val="28"/>
          <w:szCs w:val="28"/>
        </w:rPr>
        <w:t xml:space="preserve">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традициях,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города.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C87BFA" w:rsidRDefault="00C87BFA" w:rsidP="00C87BFA">
      <w:pPr>
        <w:widowControl/>
        <w:tabs>
          <w:tab w:val="left" w:pos="917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‒ 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C87BFA" w:rsidRDefault="00C87BFA" w:rsidP="00C87BFA">
      <w:pPr>
        <w:widowControl/>
        <w:tabs>
          <w:tab w:val="left" w:pos="917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‒ Слушает и понимает взрослого, действует по правилу или образцу в разных видах деятельности,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</w:p>
    <w:p w:rsidR="00C87BFA" w:rsidRDefault="00C87BFA" w:rsidP="00C87BFA">
      <w:pPr>
        <w:widowControl/>
        <w:tabs>
          <w:tab w:val="left" w:pos="284"/>
        </w:tabs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Приоритеты воспитания для детей (6-7 лет)</w:t>
      </w:r>
    </w:p>
    <w:p w:rsidR="00C87BFA" w:rsidRDefault="00C87BFA" w:rsidP="00C87BFA">
      <w:pPr>
        <w:widowControl/>
        <w:tabs>
          <w:tab w:val="left" w:pos="907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 Стремиться быть любящим, заботливым, послушным и отзывчивым сыном (дочерью), братом (сестрой), внуком (внучкой); уважать старших и заботиться о младших членах семьи. Стремиться быть вежливым и опрятным, приветливым и доброжелательным. Соблюдает правила личной гигиены, режим дня, ведёт здоровый образ жизни.</w:t>
      </w:r>
    </w:p>
    <w:p w:rsidR="00C87BFA" w:rsidRDefault="00C87BFA" w:rsidP="00C87BFA">
      <w:pPr>
        <w:widowControl/>
        <w:tabs>
          <w:tab w:val="left" w:pos="898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lastRenderedPageBreak/>
        <w:t>‒ Выполняет посильную для ребёнка домашнюю работу, помогая старшим, быть трудолюбивым, доводить начатое дело до конца, уважать чужой труд, ценить его.</w:t>
      </w:r>
    </w:p>
    <w:p w:rsidR="00C87BFA" w:rsidRDefault="00C87BFA" w:rsidP="00C87BFA">
      <w:pPr>
        <w:widowControl/>
        <w:tabs>
          <w:tab w:val="left" w:pos="917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 Знает и любит свою Родину – свой родной дом, двор, улицу, город, свою страну, испытывать чувство гордости за подвиг народа в Великой Отечественной войне, знать героические страницы истории своей страны, своего города, своей семьи, гордиться культурным наследием своей страны.</w:t>
      </w:r>
      <w:r>
        <w:rPr>
          <w:rFonts w:eastAsia="Symbol"/>
          <w:sz w:val="28"/>
          <w:szCs w:val="28"/>
        </w:rPr>
        <w:t xml:space="preserve"> </w:t>
      </w:r>
    </w:p>
    <w:p w:rsidR="00C87BFA" w:rsidRDefault="00C87BFA" w:rsidP="00C87BFA">
      <w:pPr>
        <w:widowControl/>
        <w:tabs>
          <w:tab w:val="left" w:pos="917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>
        <w:rPr>
          <w:rFonts w:eastAsia="Symbol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Стремиться принимать участие в проектах значимых для страны, города, дошкольного учреждения, семьи; Стремиться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организовывать мероприятия, связанные с традициями семьи и группы.</w:t>
      </w:r>
    </w:p>
    <w:p w:rsidR="00C87BFA" w:rsidRDefault="00C87BFA" w:rsidP="00C87BFA">
      <w:pPr>
        <w:widowControl/>
        <w:tabs>
          <w:tab w:val="left" w:pos="917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 Бережёт и охраняет природу (ухаживать за комнатными растениями в детском саду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водоёмы). Знает о необходимости экономии природных ресурсов.</w:t>
      </w:r>
    </w:p>
    <w:p w:rsidR="00C87BFA" w:rsidRDefault="00C87BFA" w:rsidP="00C87BFA">
      <w:pPr>
        <w:widowControl/>
        <w:tabs>
          <w:tab w:val="left" w:pos="900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 Проявляет миролюбие — не затевать ссор и конфликтов, стремиться решать спорные вопросы, не прибегая к силе, стараться быть дружелюбным.</w:t>
      </w:r>
    </w:p>
    <w:p w:rsidR="00C87BFA" w:rsidRDefault="00C87BFA" w:rsidP="00C87BFA">
      <w:pPr>
        <w:widowControl/>
        <w:tabs>
          <w:tab w:val="left" w:pos="900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 Проявляет позитивный интерес к новому, проявляет любознательность, ценит знания.</w:t>
      </w:r>
    </w:p>
    <w:p w:rsidR="00C87BFA" w:rsidRDefault="00C87BFA" w:rsidP="00C87BFA">
      <w:pPr>
        <w:widowControl/>
        <w:tabs>
          <w:tab w:val="left" w:pos="917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‒ </w:t>
      </w:r>
      <w:proofErr w:type="gramStart"/>
      <w:r>
        <w:rPr>
          <w:sz w:val="28"/>
          <w:szCs w:val="28"/>
        </w:rPr>
        <w:t>Уверен</w:t>
      </w:r>
      <w:proofErr w:type="gramEnd"/>
      <w:r>
        <w:rPr>
          <w:sz w:val="28"/>
          <w:szCs w:val="28"/>
        </w:rPr>
        <w:t xml:space="preserve"> в себе (подкрепляя свою уверенность правилами и нормами социального поведения), открыт и общителен, не стесняется быть в чём-то непохожим на других ребят, понимая и принимая индивидуальность себя и каждого.</w:t>
      </w:r>
    </w:p>
    <w:p w:rsidR="00C87BFA" w:rsidRDefault="00C87BFA" w:rsidP="00C87BFA">
      <w:pPr>
        <w:widowControl/>
        <w:tabs>
          <w:tab w:val="left" w:pos="917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</w:t>
      </w:r>
      <w:r>
        <w:rPr>
          <w:rFonts w:eastAsia="Symbol"/>
          <w:sz w:val="28"/>
          <w:szCs w:val="28"/>
        </w:rPr>
        <w:t xml:space="preserve"> </w:t>
      </w:r>
      <w:r>
        <w:rPr>
          <w:sz w:val="28"/>
          <w:szCs w:val="28"/>
        </w:rPr>
        <w:t>Уважительно относится к людям иной национальной принадлежности, культуре, иного имущественного положения, людям с ограниченными возможностями здоровья.</w:t>
      </w:r>
    </w:p>
    <w:p w:rsidR="00C87BFA" w:rsidRDefault="00C87BFA" w:rsidP="00C87BFA">
      <w:pPr>
        <w:widowControl/>
        <w:tabs>
          <w:tab w:val="left" w:pos="917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‒ Умеет сопереживать, проявлять сострадание к </w:t>
      </w:r>
      <w:proofErr w:type="gramStart"/>
      <w:r>
        <w:rPr>
          <w:sz w:val="28"/>
          <w:szCs w:val="28"/>
        </w:rPr>
        <w:t>попавшим</w:t>
      </w:r>
      <w:proofErr w:type="gramEnd"/>
      <w:r>
        <w:rPr>
          <w:sz w:val="28"/>
          <w:szCs w:val="28"/>
        </w:rPr>
        <w:t xml:space="preserve"> в беду, стремится оказать посильную помощь, устанавливать хорошие отношения с другими людьми.</w:t>
      </w:r>
    </w:p>
    <w:p w:rsidR="00C87BFA" w:rsidRDefault="00C87BFA" w:rsidP="00C87BFA">
      <w:pPr>
        <w:widowControl/>
        <w:tabs>
          <w:tab w:val="left" w:pos="900"/>
        </w:tabs>
        <w:autoSpaceDE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‒ Уметь ставить перед собой посильные цели и проявлять инициативу, действовать самостоятельно, без помощи старших.</w:t>
      </w:r>
    </w:p>
    <w:p w:rsidR="00C87BFA" w:rsidRDefault="00C87BFA" w:rsidP="00C87BFA">
      <w:pPr>
        <w:spacing w:line="276" w:lineRule="auto"/>
        <w:jc w:val="center"/>
        <w:rPr>
          <w:b/>
          <w:bCs/>
          <w:color w:val="000000"/>
          <w:sz w:val="16"/>
          <w:szCs w:val="16"/>
        </w:rPr>
      </w:pPr>
    </w:p>
    <w:p w:rsidR="00C87BFA" w:rsidRDefault="00C87BFA" w:rsidP="00D3474F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Содержательный  раздел</w:t>
      </w:r>
    </w:p>
    <w:p w:rsidR="00C87BFA" w:rsidRDefault="00C87BFA" w:rsidP="00D3474F">
      <w:pPr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Содержание воспитательной работы по направлениям воспитания</w:t>
      </w:r>
    </w:p>
    <w:p w:rsidR="00C87BFA" w:rsidRDefault="00C87BFA" w:rsidP="00C87B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>
        <w:rPr>
          <w:color w:val="000000"/>
          <w:sz w:val="28"/>
          <w:szCs w:val="28"/>
        </w:rPr>
        <w:t>социокультурных</w:t>
      </w:r>
      <w:proofErr w:type="spellEnd"/>
      <w:r>
        <w:rPr>
          <w:color w:val="000000"/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общества:</w:t>
      </w:r>
    </w:p>
    <w:p w:rsidR="00C87BFA" w:rsidRDefault="00C87BFA" w:rsidP="00C87BFA">
      <w:pPr>
        <w:pStyle w:val="13"/>
        <w:numPr>
          <w:ilvl w:val="0"/>
          <w:numId w:val="8"/>
        </w:numPr>
        <w:tabs>
          <w:tab w:val="right" w:pos="426"/>
          <w:tab w:val="right" w:pos="993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социально-коммуникативное развитие;</w:t>
      </w:r>
    </w:p>
    <w:p w:rsidR="00C87BFA" w:rsidRDefault="00C87BFA" w:rsidP="00C87BFA">
      <w:pPr>
        <w:pStyle w:val="13"/>
        <w:numPr>
          <w:ilvl w:val="0"/>
          <w:numId w:val="8"/>
        </w:numPr>
        <w:tabs>
          <w:tab w:val="right" w:pos="426"/>
          <w:tab w:val="right" w:pos="993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познавательное развитие;</w:t>
      </w:r>
    </w:p>
    <w:p w:rsidR="00C87BFA" w:rsidRDefault="00C87BFA" w:rsidP="00C87BFA">
      <w:pPr>
        <w:pStyle w:val="13"/>
        <w:numPr>
          <w:ilvl w:val="0"/>
          <w:numId w:val="8"/>
        </w:numPr>
        <w:tabs>
          <w:tab w:val="right" w:pos="426"/>
          <w:tab w:val="right" w:pos="993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речевое развитие;</w:t>
      </w:r>
    </w:p>
    <w:p w:rsidR="00C87BFA" w:rsidRDefault="00C87BFA" w:rsidP="00C87BFA">
      <w:pPr>
        <w:pStyle w:val="13"/>
        <w:numPr>
          <w:ilvl w:val="0"/>
          <w:numId w:val="8"/>
        </w:numPr>
        <w:tabs>
          <w:tab w:val="right" w:pos="426"/>
          <w:tab w:val="right" w:pos="993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художественно-эстетическое развитие;</w:t>
      </w:r>
    </w:p>
    <w:p w:rsidR="00C87BFA" w:rsidRDefault="00C87BFA" w:rsidP="00C87BFA">
      <w:pPr>
        <w:pStyle w:val="13"/>
        <w:numPr>
          <w:ilvl w:val="0"/>
          <w:numId w:val="8"/>
        </w:numPr>
        <w:tabs>
          <w:tab w:val="right" w:pos="426"/>
          <w:tab w:val="right" w:pos="993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физическое развитие.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>Ценности воспитания, соотнесены</w:t>
      </w:r>
      <w:r>
        <w:rPr>
          <w:color w:val="231F20"/>
          <w:spacing w:val="-79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с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 xml:space="preserve">направлениями, 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отраженные в Рабочей программе воспитания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не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заменяют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и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не  дополняют  собой  деятельность по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пяти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образовательным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областям,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а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фокусируют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процесс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усвоения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ребенком базовых ценностей в целостном образовательном процессе.</w:t>
      </w:r>
      <w:r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spacing w:val="-3"/>
          <w:w w:val="110"/>
          <w:sz w:val="28"/>
          <w:szCs w:val="28"/>
        </w:rPr>
        <w:t>На</w:t>
      </w:r>
      <w:r>
        <w:rPr>
          <w:color w:val="231F20"/>
          <w:spacing w:val="-18"/>
          <w:w w:val="110"/>
          <w:sz w:val="28"/>
          <w:szCs w:val="28"/>
        </w:rPr>
        <w:t xml:space="preserve"> </w:t>
      </w:r>
      <w:r>
        <w:rPr>
          <w:color w:val="231F20"/>
          <w:spacing w:val="-3"/>
          <w:w w:val="110"/>
          <w:sz w:val="28"/>
          <w:szCs w:val="28"/>
        </w:rPr>
        <w:t>их</w:t>
      </w:r>
      <w:r>
        <w:rPr>
          <w:color w:val="231F20"/>
          <w:spacing w:val="-17"/>
          <w:w w:val="110"/>
          <w:sz w:val="28"/>
          <w:szCs w:val="28"/>
        </w:rPr>
        <w:t xml:space="preserve"> </w:t>
      </w:r>
      <w:r>
        <w:rPr>
          <w:color w:val="231F20"/>
          <w:spacing w:val="-3"/>
          <w:w w:val="110"/>
          <w:sz w:val="28"/>
          <w:szCs w:val="28"/>
        </w:rPr>
        <w:t>основе</w:t>
      </w:r>
      <w:r>
        <w:rPr>
          <w:color w:val="231F20"/>
          <w:spacing w:val="-18"/>
          <w:w w:val="110"/>
          <w:sz w:val="28"/>
          <w:szCs w:val="28"/>
        </w:rPr>
        <w:t xml:space="preserve"> </w:t>
      </w:r>
      <w:r>
        <w:rPr>
          <w:color w:val="231F20"/>
          <w:spacing w:val="-3"/>
          <w:w w:val="110"/>
          <w:sz w:val="28"/>
          <w:szCs w:val="28"/>
        </w:rPr>
        <w:t>определяются</w:t>
      </w:r>
      <w:r>
        <w:rPr>
          <w:color w:val="231F20"/>
          <w:spacing w:val="-17"/>
          <w:w w:val="110"/>
          <w:sz w:val="28"/>
          <w:szCs w:val="28"/>
        </w:rPr>
        <w:t xml:space="preserve"> </w:t>
      </w:r>
      <w:r>
        <w:rPr>
          <w:color w:val="231F20"/>
          <w:spacing w:val="-3"/>
          <w:w w:val="110"/>
          <w:sz w:val="28"/>
          <w:szCs w:val="28"/>
        </w:rPr>
        <w:t>региональный</w:t>
      </w:r>
      <w:r>
        <w:rPr>
          <w:color w:val="231F20"/>
          <w:spacing w:val="-17"/>
          <w:w w:val="110"/>
          <w:sz w:val="28"/>
          <w:szCs w:val="28"/>
        </w:rPr>
        <w:t xml:space="preserve"> </w:t>
      </w:r>
      <w:r>
        <w:rPr>
          <w:color w:val="231F20"/>
          <w:spacing w:val="-3"/>
          <w:w w:val="110"/>
          <w:sz w:val="28"/>
          <w:szCs w:val="28"/>
        </w:rPr>
        <w:t>и</w:t>
      </w:r>
      <w:r>
        <w:rPr>
          <w:color w:val="231F20"/>
          <w:spacing w:val="-18"/>
          <w:w w:val="110"/>
          <w:sz w:val="28"/>
          <w:szCs w:val="28"/>
        </w:rPr>
        <w:t xml:space="preserve"> </w:t>
      </w:r>
      <w:r>
        <w:rPr>
          <w:color w:val="231F20"/>
          <w:spacing w:val="-3"/>
          <w:w w:val="110"/>
          <w:sz w:val="28"/>
          <w:szCs w:val="28"/>
        </w:rPr>
        <w:t>муниципальный</w:t>
      </w:r>
      <w:r>
        <w:rPr>
          <w:color w:val="231F20"/>
          <w:spacing w:val="-17"/>
          <w:w w:val="110"/>
          <w:sz w:val="28"/>
          <w:szCs w:val="28"/>
        </w:rPr>
        <w:t xml:space="preserve"> </w:t>
      </w:r>
      <w:r>
        <w:rPr>
          <w:color w:val="231F20"/>
          <w:spacing w:val="-3"/>
          <w:w w:val="110"/>
          <w:sz w:val="28"/>
          <w:szCs w:val="28"/>
        </w:rPr>
        <w:t>компоненты.</w:t>
      </w:r>
    </w:p>
    <w:p w:rsidR="00C87BFA" w:rsidRDefault="00C87BFA" w:rsidP="00C87BFA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2.1.1. Патриотическое направление воспитания</w:t>
      </w:r>
    </w:p>
    <w:p w:rsidR="00C87BFA" w:rsidRDefault="00C87BFA" w:rsidP="00C87B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Cs/>
          <w:color w:val="000000"/>
          <w:sz w:val="28"/>
          <w:szCs w:val="28"/>
        </w:rPr>
        <w:t xml:space="preserve">Родина </w:t>
      </w:r>
      <w:r>
        <w:rPr>
          <w:color w:val="000000"/>
          <w:sz w:val="28"/>
          <w:szCs w:val="28"/>
        </w:rPr>
        <w:t xml:space="preserve">и </w:t>
      </w:r>
      <w:r>
        <w:rPr>
          <w:bCs/>
          <w:color w:val="000000"/>
          <w:sz w:val="28"/>
          <w:szCs w:val="28"/>
        </w:rPr>
        <w:t>природа</w:t>
      </w:r>
      <w:r>
        <w:rPr>
          <w:color w:val="000000"/>
          <w:sz w:val="28"/>
          <w:szCs w:val="28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C87BFA" w:rsidRDefault="00C87BFA" w:rsidP="00C87B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C87BFA" w:rsidRDefault="00C87BFA" w:rsidP="00C87B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C87BFA" w:rsidRDefault="00C87BFA" w:rsidP="00C87BFA">
      <w:pPr>
        <w:widowControl/>
        <w:numPr>
          <w:ilvl w:val="0"/>
          <w:numId w:val="10"/>
        </w:numPr>
        <w:tabs>
          <w:tab w:val="left" w:pos="284"/>
        </w:tabs>
        <w:suppressAutoHyphens/>
        <w:autoSpaceDE/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когнитивно-смысловой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связанный</w:t>
      </w:r>
      <w:proofErr w:type="gramEnd"/>
      <w:r>
        <w:rPr>
          <w:color w:val="000000"/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C87BFA" w:rsidRDefault="00C87BFA" w:rsidP="00C87BFA">
      <w:pPr>
        <w:widowControl/>
        <w:numPr>
          <w:ilvl w:val="0"/>
          <w:numId w:val="10"/>
        </w:numPr>
        <w:tabs>
          <w:tab w:val="left" w:pos="284"/>
        </w:tabs>
        <w:suppressAutoHyphens/>
        <w:autoSpaceDE/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эмоционально-ценностный</w:t>
      </w:r>
      <w:proofErr w:type="gramEnd"/>
      <w:r>
        <w:rPr>
          <w:color w:val="000000"/>
          <w:sz w:val="28"/>
          <w:szCs w:val="28"/>
        </w:rPr>
        <w:t>, характеризующийся любовью к Родине – России, уважением к своему народу, народу России в целом;</w:t>
      </w:r>
    </w:p>
    <w:p w:rsidR="00C87BFA" w:rsidRDefault="00C87BFA" w:rsidP="00C87BFA">
      <w:pPr>
        <w:widowControl/>
        <w:numPr>
          <w:ilvl w:val="0"/>
          <w:numId w:val="10"/>
        </w:numPr>
        <w:tabs>
          <w:tab w:val="left" w:pos="284"/>
        </w:tabs>
        <w:suppressAutoHyphens/>
        <w:autoSpaceDE/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регуляторно-волевой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обеспечивающий</w:t>
      </w:r>
      <w:proofErr w:type="gramEnd"/>
      <w:r>
        <w:rPr>
          <w:color w:val="000000"/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C87BFA" w:rsidRDefault="00C87BFA" w:rsidP="00C87BF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Задачи патриотического воспитания:</w:t>
      </w:r>
    </w:p>
    <w:p w:rsidR="00C87BFA" w:rsidRDefault="00C87BFA" w:rsidP="00C87BFA">
      <w:pPr>
        <w:pStyle w:val="a9"/>
        <w:ind w:left="0"/>
        <w:rPr>
          <w:color w:val="231F20"/>
          <w:w w:val="110"/>
        </w:rPr>
      </w:pPr>
      <w:r>
        <w:rPr>
          <w:color w:val="231F20"/>
          <w:w w:val="110"/>
        </w:rPr>
        <w:t>- формирование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любви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родному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краю,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родной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природе,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родному</w:t>
      </w:r>
      <w:r>
        <w:rPr>
          <w:color w:val="231F20"/>
          <w:spacing w:val="-80"/>
          <w:w w:val="110"/>
        </w:rPr>
        <w:t xml:space="preserve"> </w:t>
      </w:r>
      <w:r>
        <w:rPr>
          <w:color w:val="231F20"/>
          <w:w w:val="110"/>
        </w:rPr>
        <w:t>языку,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культурному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наследию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своего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народа;</w:t>
      </w:r>
    </w:p>
    <w:p w:rsidR="00C87BFA" w:rsidRDefault="00C87BFA" w:rsidP="00C87BFA">
      <w:pPr>
        <w:pStyle w:val="a9"/>
        <w:ind w:left="0"/>
        <w:rPr>
          <w:color w:val="231F20"/>
          <w:w w:val="110"/>
        </w:rPr>
      </w:pPr>
      <w:r>
        <w:rPr>
          <w:color w:val="231F20"/>
          <w:w w:val="110"/>
        </w:rPr>
        <w:t>- воспитание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любви,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уважения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своим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национальным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особенностям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чувства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собственного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достоинства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представителя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своего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народа;</w:t>
      </w:r>
    </w:p>
    <w:p w:rsidR="00C87BFA" w:rsidRDefault="00C87BFA" w:rsidP="00C87BFA">
      <w:pPr>
        <w:pStyle w:val="a9"/>
        <w:ind w:left="0"/>
        <w:rPr>
          <w:color w:val="231F20"/>
          <w:w w:val="110"/>
        </w:rPr>
      </w:pPr>
      <w:r>
        <w:rPr>
          <w:color w:val="231F20"/>
          <w:w w:val="110"/>
        </w:rPr>
        <w:t>- воспитание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уважительного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отношения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гражданам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4"/>
          <w:w w:val="110"/>
        </w:rPr>
        <w:t>целом, своим соотечественникам и согражданам, представителям</w:t>
      </w:r>
      <w:r>
        <w:rPr>
          <w:color w:val="231F20"/>
          <w:spacing w:val="-80"/>
          <w:w w:val="110"/>
        </w:rPr>
        <w:t xml:space="preserve"> </w:t>
      </w:r>
      <w:r>
        <w:rPr>
          <w:color w:val="231F20"/>
          <w:w w:val="110"/>
        </w:rPr>
        <w:t>всех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ровесникам,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родителям,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соседям,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старшим,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другим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людям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зависимости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этнической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принадлежности;</w:t>
      </w:r>
    </w:p>
    <w:p w:rsidR="00C87BFA" w:rsidRDefault="00C87BFA" w:rsidP="00C87BFA">
      <w:pPr>
        <w:pStyle w:val="a9"/>
        <w:ind w:left="0"/>
      </w:pPr>
      <w:r>
        <w:rPr>
          <w:color w:val="231F20"/>
          <w:w w:val="110"/>
        </w:rPr>
        <w:t>- воспитание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любви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родной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своего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края,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понимания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единства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людей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бережного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ответственного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отношения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природе.</w:t>
      </w:r>
    </w:p>
    <w:p w:rsidR="00C87BFA" w:rsidRDefault="00C87BFA" w:rsidP="00C87BFA">
      <w:pPr>
        <w:pStyle w:val="a9"/>
        <w:tabs>
          <w:tab w:val="left" w:pos="284"/>
        </w:tabs>
        <w:ind w:left="0"/>
        <w:rPr>
          <w:w w:val="110"/>
        </w:rPr>
      </w:pPr>
      <w:r>
        <w:rPr>
          <w:w w:val="110"/>
        </w:rPr>
        <w:t xml:space="preserve">     Основные направления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воспитательной</w:t>
      </w:r>
      <w:r>
        <w:rPr>
          <w:spacing w:val="7"/>
          <w:w w:val="110"/>
        </w:rPr>
        <w:t xml:space="preserve"> </w:t>
      </w:r>
      <w:r>
        <w:rPr>
          <w:w w:val="110"/>
        </w:rPr>
        <w:t>работы по направлению:</w:t>
      </w:r>
    </w:p>
    <w:p w:rsidR="00C87BFA" w:rsidRDefault="00C87BFA" w:rsidP="00C87BFA">
      <w:pPr>
        <w:pStyle w:val="a9"/>
        <w:tabs>
          <w:tab w:val="left" w:pos="284"/>
        </w:tabs>
        <w:ind w:left="0"/>
        <w:rPr>
          <w:w w:val="110"/>
        </w:rPr>
      </w:pPr>
      <w:r>
        <w:lastRenderedPageBreak/>
        <w:t>‒</w:t>
      </w:r>
      <w:r>
        <w:rPr>
          <w:w w:val="110"/>
        </w:rPr>
        <w:t xml:space="preserve"> </w:t>
      </w:r>
      <w:proofErr w:type="gramStart"/>
      <w:r>
        <w:rPr>
          <w:spacing w:val="-2"/>
          <w:w w:val="110"/>
        </w:rPr>
        <w:t>ознакомлении</w:t>
      </w:r>
      <w:proofErr w:type="gramEnd"/>
      <w:r>
        <w:rPr>
          <w:spacing w:val="-2"/>
          <w:w w:val="110"/>
        </w:rPr>
        <w:t xml:space="preserve"> детей с историей, героями, культурой, </w:t>
      </w:r>
      <w:r>
        <w:rPr>
          <w:spacing w:val="-1"/>
          <w:w w:val="110"/>
        </w:rPr>
        <w:t>традициями</w:t>
      </w:r>
      <w:r>
        <w:rPr>
          <w:spacing w:val="-79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9"/>
          <w:w w:val="110"/>
        </w:rPr>
        <w:t xml:space="preserve"> </w:t>
      </w:r>
      <w:r>
        <w:rPr>
          <w:w w:val="110"/>
        </w:rPr>
        <w:t>народа;</w:t>
      </w:r>
    </w:p>
    <w:p w:rsidR="00C87BFA" w:rsidRDefault="00C87BFA" w:rsidP="00C87BFA">
      <w:pPr>
        <w:pStyle w:val="a9"/>
        <w:tabs>
          <w:tab w:val="left" w:pos="284"/>
        </w:tabs>
        <w:ind w:left="0"/>
        <w:rPr>
          <w:szCs w:val="24"/>
        </w:rPr>
      </w:pPr>
      <w:r>
        <w:t>‒</w:t>
      </w:r>
      <w:r>
        <w:rPr>
          <w:w w:val="110"/>
        </w:rPr>
        <w:t xml:space="preserve"> организации</w:t>
      </w:r>
      <w:r>
        <w:rPr>
          <w:spacing w:val="36"/>
          <w:w w:val="110"/>
        </w:rPr>
        <w:t xml:space="preserve"> </w:t>
      </w:r>
      <w:r>
        <w:rPr>
          <w:w w:val="110"/>
        </w:rPr>
        <w:t>коллективных</w:t>
      </w:r>
      <w:r>
        <w:rPr>
          <w:spacing w:val="36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36"/>
          <w:w w:val="110"/>
        </w:rPr>
        <w:t xml:space="preserve"> </w:t>
      </w:r>
      <w:r>
        <w:rPr>
          <w:w w:val="110"/>
        </w:rPr>
        <w:t>проектов,</w:t>
      </w:r>
      <w:r>
        <w:rPr>
          <w:spacing w:val="37"/>
          <w:w w:val="110"/>
        </w:rPr>
        <w:t xml:space="preserve"> </w:t>
      </w:r>
      <w:r>
        <w:rPr>
          <w:w w:val="110"/>
        </w:rPr>
        <w:t xml:space="preserve">направленных </w:t>
      </w:r>
      <w:r>
        <w:t>на приобщение детей к российским общенациональным традициям;</w:t>
      </w:r>
    </w:p>
    <w:p w:rsidR="00C87BFA" w:rsidRDefault="00C87BFA" w:rsidP="00C87BFA">
      <w:pPr>
        <w:pStyle w:val="a9"/>
        <w:tabs>
          <w:tab w:val="left" w:pos="284"/>
        </w:tabs>
        <w:ind w:left="0"/>
      </w:pPr>
      <w:r>
        <w:t xml:space="preserve">‒  </w:t>
      </w:r>
      <w:proofErr w:type="gramStart"/>
      <w:r>
        <w:t>формировании</w:t>
      </w:r>
      <w:proofErr w:type="gramEnd"/>
      <w: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C87BFA" w:rsidRDefault="00C87BFA" w:rsidP="00C87BFA">
      <w:pPr>
        <w:tabs>
          <w:tab w:val="left" w:pos="993"/>
        </w:tabs>
        <w:spacing w:line="276" w:lineRule="auto"/>
        <w:jc w:val="both"/>
        <w:rPr>
          <w:color w:val="000000"/>
          <w:sz w:val="16"/>
          <w:szCs w:val="16"/>
        </w:rPr>
      </w:pPr>
    </w:p>
    <w:p w:rsidR="00C87BFA" w:rsidRDefault="00C87BFA" w:rsidP="00C87BFA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2.1.2</w:t>
      </w:r>
      <w:r>
        <w:rPr>
          <w:b/>
          <w:color w:val="000000"/>
          <w:sz w:val="28"/>
          <w:szCs w:val="28"/>
        </w:rPr>
        <w:t>. Социальное направление воспитания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>Ценности семья, дружба, человек и сотрудничество</w:t>
      </w:r>
      <w:r>
        <w:rPr>
          <w:b/>
          <w:color w:val="231F2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лежат в основе</w:t>
      </w:r>
      <w:r>
        <w:rPr>
          <w:color w:val="231F20"/>
          <w:spacing w:val="1"/>
          <w:w w:val="105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социального</w:t>
      </w:r>
      <w:r>
        <w:rPr>
          <w:color w:val="231F20"/>
          <w:spacing w:val="8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направления</w:t>
      </w:r>
      <w:r>
        <w:rPr>
          <w:color w:val="231F20"/>
          <w:spacing w:val="9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воспитания.</w:t>
      </w:r>
    </w:p>
    <w:p w:rsidR="00C87BFA" w:rsidRDefault="00C87BFA" w:rsidP="00C87BFA">
      <w:pPr>
        <w:pStyle w:val="a9"/>
        <w:ind w:left="0" w:firstLine="709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дошкольном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детстве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ребенок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открывает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Личность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другого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человека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собственной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жизни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жизни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людей.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Он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начинает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осваивать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многообразие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социальных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отношений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социальных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ролей.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Он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учится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действовать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сообща,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подчиняться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правилам,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ответственность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свои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поступки,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действовать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интересах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семьи,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группы.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правильного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ценностно-смыслового отношения ребенка к социальному окружению невозможно</w:t>
      </w:r>
      <w:r>
        <w:rPr>
          <w:color w:val="231F20"/>
          <w:spacing w:val="-79"/>
          <w:w w:val="110"/>
        </w:rPr>
        <w:t xml:space="preserve"> </w:t>
      </w:r>
      <w:r>
        <w:rPr>
          <w:color w:val="231F20"/>
          <w:w w:val="110"/>
        </w:rPr>
        <w:t>без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грамотно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выстроенного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воспитательного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процесса,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котором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обязательно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 xml:space="preserve">должна 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 xml:space="preserve">быть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личная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социальная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инициатива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ребенка</w:t>
      </w:r>
      <w:r>
        <w:rPr>
          <w:color w:val="231F20"/>
          <w:spacing w:val="-80"/>
          <w:w w:val="110"/>
        </w:rPr>
        <w:t xml:space="preserve"> </w:t>
      </w:r>
      <w:r>
        <w:rPr>
          <w:color w:val="231F20"/>
          <w:w w:val="110"/>
        </w:rPr>
        <w:t>в детско-взрослых и детских общностях. Важным аспектом является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формирование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дошкольника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представления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профессий</w:t>
      </w:r>
      <w:r>
        <w:rPr>
          <w:color w:val="231F20"/>
          <w:spacing w:val="-79"/>
          <w:w w:val="110"/>
        </w:rPr>
        <w:t xml:space="preserve"> </w:t>
      </w:r>
      <w:r>
        <w:rPr>
          <w:color w:val="231F20"/>
          <w:w w:val="110"/>
        </w:rPr>
        <w:t>взрослых,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появление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моменту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подготовки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положительной</w:t>
      </w:r>
      <w:r>
        <w:rPr>
          <w:color w:val="231F20"/>
          <w:spacing w:val="-79"/>
          <w:w w:val="110"/>
        </w:rPr>
        <w:t xml:space="preserve"> </w:t>
      </w:r>
      <w:r>
        <w:rPr>
          <w:color w:val="231F20"/>
          <w:w w:val="110"/>
        </w:rPr>
        <w:t>установки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обучению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школе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важному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шагу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взросления.</w:t>
      </w:r>
    </w:p>
    <w:p w:rsidR="00C87BFA" w:rsidRDefault="00C87BFA" w:rsidP="00C87BFA">
      <w:pPr>
        <w:pStyle w:val="a9"/>
        <w:ind w:left="0" w:firstLine="709"/>
        <w:rPr>
          <w:color w:val="231F20"/>
          <w:w w:val="110"/>
        </w:rPr>
      </w:pPr>
      <w:r>
        <w:rPr>
          <w:color w:val="231F20"/>
          <w:w w:val="110"/>
        </w:rPr>
        <w:t>Основная цель социального направления воспитания дошкольника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заключается в формировании ценностного отношения детей к семье,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другому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человеку,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дружелюбия,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создания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условий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обществе.</w:t>
      </w:r>
    </w:p>
    <w:p w:rsidR="00C87BFA" w:rsidRDefault="00C87BFA" w:rsidP="00C87BFA">
      <w:pPr>
        <w:pStyle w:val="a9"/>
        <w:ind w:left="426" w:firstLine="140"/>
        <w:jc w:val="center"/>
        <w:rPr>
          <w:i/>
          <w:color w:val="231F20"/>
          <w:spacing w:val="-9"/>
          <w:w w:val="110"/>
        </w:rPr>
      </w:pPr>
      <w:r>
        <w:rPr>
          <w:i/>
          <w:color w:val="231F20"/>
          <w:spacing w:val="-10"/>
          <w:w w:val="110"/>
        </w:rPr>
        <w:t>Выделяются</w:t>
      </w:r>
      <w:r>
        <w:rPr>
          <w:i/>
          <w:color w:val="231F20"/>
          <w:spacing w:val="-15"/>
          <w:w w:val="110"/>
        </w:rPr>
        <w:t xml:space="preserve"> </w:t>
      </w:r>
      <w:r>
        <w:rPr>
          <w:i/>
          <w:color w:val="231F20"/>
          <w:spacing w:val="-9"/>
          <w:w w:val="110"/>
        </w:rPr>
        <w:t>основные</w:t>
      </w:r>
      <w:r>
        <w:rPr>
          <w:i/>
          <w:color w:val="231F20"/>
          <w:spacing w:val="-14"/>
          <w:w w:val="110"/>
        </w:rPr>
        <w:t xml:space="preserve"> </w:t>
      </w:r>
      <w:r>
        <w:rPr>
          <w:i/>
          <w:color w:val="231F20"/>
          <w:spacing w:val="-9"/>
          <w:w w:val="110"/>
        </w:rPr>
        <w:t>задачи</w:t>
      </w:r>
      <w:r>
        <w:rPr>
          <w:i/>
          <w:color w:val="231F20"/>
          <w:spacing w:val="-14"/>
          <w:w w:val="110"/>
        </w:rPr>
        <w:t xml:space="preserve"> </w:t>
      </w:r>
      <w:r>
        <w:rPr>
          <w:i/>
          <w:color w:val="231F20"/>
          <w:spacing w:val="-9"/>
          <w:w w:val="110"/>
        </w:rPr>
        <w:t>социального</w:t>
      </w:r>
      <w:r>
        <w:rPr>
          <w:i/>
          <w:color w:val="231F20"/>
          <w:spacing w:val="-15"/>
          <w:w w:val="110"/>
        </w:rPr>
        <w:t xml:space="preserve"> </w:t>
      </w:r>
      <w:r>
        <w:rPr>
          <w:i/>
          <w:color w:val="231F20"/>
          <w:spacing w:val="-9"/>
          <w:w w:val="110"/>
        </w:rPr>
        <w:t>направления</w:t>
      </w:r>
      <w:r>
        <w:rPr>
          <w:i/>
          <w:color w:val="231F20"/>
          <w:spacing w:val="-14"/>
          <w:w w:val="110"/>
        </w:rPr>
        <w:t xml:space="preserve"> </w:t>
      </w:r>
      <w:r>
        <w:rPr>
          <w:i/>
          <w:color w:val="231F20"/>
          <w:spacing w:val="-9"/>
          <w:w w:val="110"/>
        </w:rPr>
        <w:t>воспитания</w:t>
      </w:r>
    </w:p>
    <w:p w:rsidR="00C87BFA" w:rsidRDefault="00C87BFA" w:rsidP="00C87BFA">
      <w:pPr>
        <w:pStyle w:val="a9"/>
        <w:ind w:left="0"/>
        <w:rPr>
          <w:color w:val="231F20"/>
          <w:w w:val="110"/>
        </w:rPr>
      </w:pPr>
      <w:r>
        <w:t>‒</w:t>
      </w:r>
      <w:r>
        <w:rPr>
          <w:color w:val="231F20"/>
          <w:w w:val="110"/>
        </w:rPr>
        <w:t xml:space="preserve"> Формирование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ребенка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представлений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добре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зле,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позитивного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семьи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детьми,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ознакомление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2"/>
          <w:w w:val="110"/>
        </w:rPr>
        <w:t>распределением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ролей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семье,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образами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дружбы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в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2"/>
          <w:w w:val="110"/>
        </w:rPr>
        <w:t>фольклоре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spacing w:val="-1"/>
          <w:w w:val="110"/>
        </w:rPr>
        <w:t>и</w:t>
      </w:r>
      <w:r>
        <w:rPr>
          <w:color w:val="231F20"/>
          <w:spacing w:val="-79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детской литературе, </w:t>
      </w:r>
      <w:r>
        <w:rPr>
          <w:color w:val="231F20"/>
          <w:spacing w:val="-4"/>
          <w:w w:val="110"/>
        </w:rPr>
        <w:t>примерами сотрудничества и взаимопомощи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1"/>
          <w:w w:val="110"/>
        </w:rPr>
        <w:t xml:space="preserve">людей в </w:t>
      </w:r>
      <w:r>
        <w:rPr>
          <w:color w:val="231F20"/>
          <w:w w:val="110"/>
        </w:rPr>
        <w:t>различных видах деятельности (на материале истории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героев),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милосердия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заботы.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Анализ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поступков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самих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группе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ситуациях.</w:t>
      </w:r>
    </w:p>
    <w:p w:rsidR="00C87BFA" w:rsidRDefault="00C87BFA" w:rsidP="00C87BFA">
      <w:pPr>
        <w:pStyle w:val="a9"/>
        <w:ind w:left="0"/>
        <w:rPr>
          <w:color w:val="231F20"/>
          <w:w w:val="110"/>
        </w:rPr>
      </w:pPr>
      <w:proofErr w:type="gramStart"/>
      <w:r>
        <w:t>‒</w:t>
      </w:r>
      <w:r>
        <w:rPr>
          <w:color w:val="231F20"/>
          <w:w w:val="110"/>
        </w:rPr>
        <w:t xml:space="preserve"> Формирование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навыков,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необходимых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полноценного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существования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обществе: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эмпатии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(сопереживания),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коммуникабельности, </w:t>
      </w:r>
      <w:r>
        <w:rPr>
          <w:color w:val="231F20"/>
          <w:spacing w:val="-1"/>
          <w:w w:val="110"/>
        </w:rPr>
        <w:t>заботы, ответственности, сотрудничества,</w:t>
      </w:r>
      <w:r>
        <w:rPr>
          <w:color w:val="231F20"/>
          <w:w w:val="110"/>
        </w:rPr>
        <w:t xml:space="preserve"> умения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договариваться,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умения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соблюдать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правила.</w:t>
      </w:r>
      <w:proofErr w:type="gramEnd"/>
    </w:p>
    <w:p w:rsidR="00C87BFA" w:rsidRDefault="00C87BFA" w:rsidP="00C87BFA">
      <w:pPr>
        <w:pStyle w:val="a9"/>
        <w:ind w:left="0"/>
        <w:rPr>
          <w:color w:val="231F20"/>
          <w:w w:val="110"/>
        </w:rPr>
      </w:pPr>
      <w:r>
        <w:t>‒</w:t>
      </w:r>
      <w:r>
        <w:rPr>
          <w:color w:val="231F20"/>
          <w:w w:val="110"/>
        </w:rPr>
        <w:t xml:space="preserve"> Развитие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способности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поставить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себя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место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другого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проявление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личностной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зрелости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преодоление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детского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эгоизма.</w:t>
      </w:r>
    </w:p>
    <w:p w:rsidR="00C87BFA" w:rsidRDefault="00C87BFA" w:rsidP="00C87BFA">
      <w:pPr>
        <w:pStyle w:val="a9"/>
        <w:ind w:left="0" w:firstLine="284"/>
        <w:jc w:val="center"/>
        <w:rPr>
          <w:i/>
          <w:color w:val="231F20"/>
          <w:w w:val="110"/>
        </w:rPr>
      </w:pPr>
      <w:r>
        <w:rPr>
          <w:i/>
          <w:color w:val="231F20"/>
          <w:w w:val="110"/>
        </w:rPr>
        <w:t>Основные направления</w:t>
      </w:r>
      <w:r>
        <w:rPr>
          <w:i/>
          <w:color w:val="231F20"/>
          <w:spacing w:val="1"/>
          <w:w w:val="110"/>
        </w:rPr>
        <w:t xml:space="preserve"> </w:t>
      </w:r>
      <w:r>
        <w:rPr>
          <w:i/>
          <w:color w:val="231F20"/>
          <w:w w:val="110"/>
        </w:rPr>
        <w:t>воспитательной</w:t>
      </w:r>
      <w:r>
        <w:rPr>
          <w:i/>
          <w:color w:val="231F20"/>
          <w:spacing w:val="7"/>
          <w:w w:val="110"/>
        </w:rPr>
        <w:t xml:space="preserve"> </w:t>
      </w:r>
      <w:r>
        <w:rPr>
          <w:i/>
          <w:color w:val="231F20"/>
          <w:w w:val="110"/>
        </w:rPr>
        <w:t>работы по направлению:</w:t>
      </w:r>
    </w:p>
    <w:p w:rsidR="00C87BFA" w:rsidRDefault="00C87BFA" w:rsidP="00C87BFA">
      <w:pPr>
        <w:pStyle w:val="a9"/>
        <w:ind w:left="0"/>
        <w:rPr>
          <w:color w:val="231F20"/>
          <w:w w:val="110"/>
        </w:rPr>
      </w:pPr>
      <w:r>
        <w:t xml:space="preserve">‒ </w:t>
      </w:r>
      <w:r>
        <w:rPr>
          <w:color w:val="231F20"/>
          <w:w w:val="110"/>
        </w:rPr>
        <w:t>организовывать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сюжетно-ролевые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игры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(в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семью,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команду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т. п.),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игры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правилами,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традиционные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народные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игры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пр.;</w:t>
      </w:r>
    </w:p>
    <w:p w:rsidR="00C87BFA" w:rsidRDefault="00C87BFA" w:rsidP="00C87BFA">
      <w:pPr>
        <w:pStyle w:val="a9"/>
        <w:ind w:left="0"/>
        <w:rPr>
          <w:color w:val="231F20"/>
          <w:w w:val="110"/>
        </w:rPr>
      </w:pPr>
      <w:r>
        <w:t>‒</w:t>
      </w:r>
      <w:r>
        <w:rPr>
          <w:color w:val="231F20"/>
          <w:w w:val="110"/>
        </w:rPr>
        <w:t xml:space="preserve"> воспитывать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у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детей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навыки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поведения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 xml:space="preserve">обществе; </w:t>
      </w:r>
    </w:p>
    <w:p w:rsidR="00C87BFA" w:rsidRDefault="00C87BFA" w:rsidP="00C87BFA">
      <w:pPr>
        <w:pStyle w:val="a9"/>
        <w:ind w:left="0"/>
        <w:rPr>
          <w:color w:val="231F20"/>
          <w:w w:val="110"/>
        </w:rPr>
      </w:pPr>
      <w:r>
        <w:t>‒</w:t>
      </w:r>
      <w:r>
        <w:rPr>
          <w:color w:val="231F20"/>
          <w:w w:val="110"/>
        </w:rPr>
        <w:t xml:space="preserve"> учить детей сотрудничать, организуя групповые формы в</w:t>
      </w:r>
      <w:r>
        <w:rPr>
          <w:color w:val="231F20"/>
          <w:spacing w:val="-79"/>
          <w:w w:val="110"/>
        </w:rPr>
        <w:t xml:space="preserve"> </w:t>
      </w:r>
      <w:r>
        <w:rPr>
          <w:color w:val="231F20"/>
          <w:w w:val="110"/>
        </w:rPr>
        <w:lastRenderedPageBreak/>
        <w:t>продуктивных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видах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деятельности;</w:t>
      </w:r>
    </w:p>
    <w:p w:rsidR="00C87BFA" w:rsidRDefault="00C87BFA" w:rsidP="00C87BFA">
      <w:pPr>
        <w:pStyle w:val="a9"/>
        <w:ind w:left="0"/>
        <w:rPr>
          <w:color w:val="231F20"/>
          <w:w w:val="115"/>
        </w:rPr>
      </w:pPr>
      <w:r>
        <w:t>‒</w:t>
      </w:r>
      <w:r>
        <w:rPr>
          <w:color w:val="231F20"/>
          <w:w w:val="110"/>
        </w:rPr>
        <w:t xml:space="preserve"> </w:t>
      </w:r>
      <w:r>
        <w:rPr>
          <w:color w:val="231F20"/>
          <w:w w:val="115"/>
        </w:rPr>
        <w:t>учить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детей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поступки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чувства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25"/>
        </w:rPr>
        <w:t>-</w:t>
      </w:r>
      <w:r>
        <w:rPr>
          <w:color w:val="231F20"/>
          <w:spacing w:val="-18"/>
          <w:w w:val="12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-82"/>
          <w:w w:val="115"/>
        </w:rPr>
        <w:t xml:space="preserve"> </w:t>
      </w:r>
      <w:r>
        <w:rPr>
          <w:color w:val="231F20"/>
          <w:w w:val="115"/>
        </w:rPr>
        <w:t>людей;</w:t>
      </w:r>
    </w:p>
    <w:p w:rsidR="00C87BFA" w:rsidRDefault="00C87BFA" w:rsidP="00C87BFA">
      <w:pPr>
        <w:pStyle w:val="a9"/>
        <w:ind w:left="0"/>
        <w:rPr>
          <w:color w:val="231F20"/>
          <w:w w:val="110"/>
        </w:rPr>
      </w:pPr>
      <w:r>
        <w:t>‒</w:t>
      </w:r>
      <w:r>
        <w:rPr>
          <w:color w:val="231F20"/>
          <w:w w:val="115"/>
        </w:rPr>
        <w:t xml:space="preserve"> </w:t>
      </w:r>
      <w:r>
        <w:rPr>
          <w:color w:val="231F20"/>
          <w:w w:val="110"/>
        </w:rPr>
        <w:t>организовывать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коллективные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проекты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заботы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помощи;</w:t>
      </w:r>
    </w:p>
    <w:p w:rsidR="00C87BFA" w:rsidRDefault="00C87BFA" w:rsidP="00C87BFA">
      <w:pPr>
        <w:tabs>
          <w:tab w:val="left" w:pos="993"/>
        </w:tabs>
        <w:jc w:val="both"/>
        <w:rPr>
          <w:b/>
          <w:bCs/>
          <w:color w:val="000000"/>
          <w:sz w:val="16"/>
          <w:szCs w:val="16"/>
        </w:rPr>
      </w:pPr>
      <w:r>
        <w:rPr>
          <w:sz w:val="28"/>
          <w:szCs w:val="28"/>
        </w:rPr>
        <w:t>‒</w:t>
      </w:r>
      <w:r>
        <w:rPr>
          <w:color w:val="231F20"/>
          <w:w w:val="110"/>
          <w:sz w:val="28"/>
          <w:szCs w:val="28"/>
        </w:rPr>
        <w:t xml:space="preserve"> создавать</w:t>
      </w:r>
      <w:r>
        <w:rPr>
          <w:color w:val="231F20"/>
          <w:spacing w:val="-2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доброжелательный</w:t>
      </w:r>
      <w:r>
        <w:rPr>
          <w:color w:val="231F20"/>
          <w:spacing w:val="-2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психологический</w:t>
      </w:r>
      <w:r>
        <w:rPr>
          <w:color w:val="231F20"/>
          <w:spacing w:val="-2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климат</w:t>
      </w:r>
      <w:r>
        <w:rPr>
          <w:color w:val="231F20"/>
          <w:spacing w:val="-2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в</w:t>
      </w:r>
      <w:r>
        <w:rPr>
          <w:color w:val="231F20"/>
          <w:spacing w:val="-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группе.</w:t>
      </w:r>
    </w:p>
    <w:p w:rsidR="00C87BFA" w:rsidRDefault="00C87BFA" w:rsidP="00C87BFA">
      <w:pPr>
        <w:jc w:val="center"/>
        <w:rPr>
          <w:b/>
          <w:bCs/>
          <w:color w:val="000000"/>
          <w:sz w:val="16"/>
          <w:szCs w:val="16"/>
        </w:rPr>
      </w:pPr>
    </w:p>
    <w:p w:rsidR="00C87BFA" w:rsidRDefault="00C87BFA" w:rsidP="00C87BFA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2.1.3. Познавательное направление воспитания</w:t>
      </w:r>
    </w:p>
    <w:p w:rsidR="00C87BFA" w:rsidRDefault="00C87BFA" w:rsidP="00C87BFA">
      <w:pPr>
        <w:pStyle w:val="a9"/>
        <w:ind w:left="0" w:firstLine="709"/>
        <w:rPr>
          <w:w w:val="115"/>
        </w:rPr>
      </w:pPr>
      <w:r>
        <w:rPr>
          <w:w w:val="115"/>
        </w:rPr>
        <w:t>Ценность</w:t>
      </w:r>
      <w:r>
        <w:rPr>
          <w:spacing w:val="1"/>
          <w:w w:val="115"/>
        </w:rPr>
        <w:t xml:space="preserve"> </w:t>
      </w:r>
      <w:r>
        <w:t>‒</w:t>
      </w:r>
      <w:r>
        <w:rPr>
          <w:spacing w:val="1"/>
          <w:w w:val="125"/>
        </w:rPr>
        <w:t xml:space="preserve"> </w:t>
      </w:r>
      <w:r>
        <w:rPr>
          <w:b/>
          <w:w w:val="115"/>
        </w:rPr>
        <w:t>знания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Цель</w:t>
      </w:r>
      <w:r>
        <w:rPr>
          <w:spacing w:val="1"/>
          <w:w w:val="115"/>
        </w:rPr>
        <w:t xml:space="preserve"> </w:t>
      </w:r>
      <w:r>
        <w:rPr>
          <w:w w:val="115"/>
        </w:rPr>
        <w:t>познавательного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воспитания</w:t>
      </w:r>
      <w:r>
        <w:rPr>
          <w:spacing w:val="-1"/>
          <w:w w:val="115"/>
        </w:rPr>
        <w:t xml:space="preserve"> </w:t>
      </w:r>
      <w:r>
        <w:t>‒</w:t>
      </w:r>
      <w:r>
        <w:rPr>
          <w:spacing w:val="-7"/>
          <w:w w:val="125"/>
        </w:rPr>
        <w:t xml:space="preserve"> </w:t>
      </w:r>
      <w:r>
        <w:rPr>
          <w:w w:val="115"/>
        </w:rPr>
        <w:t>формирование ценности</w:t>
      </w:r>
      <w:r>
        <w:rPr>
          <w:spacing w:val="-1"/>
          <w:w w:val="115"/>
        </w:rPr>
        <w:t xml:space="preserve"> </w:t>
      </w:r>
      <w:r>
        <w:rPr>
          <w:w w:val="115"/>
        </w:rPr>
        <w:t>познания.</w:t>
      </w:r>
    </w:p>
    <w:p w:rsidR="00C87BFA" w:rsidRDefault="00C87BFA" w:rsidP="00C87BFA">
      <w:pPr>
        <w:pStyle w:val="a9"/>
        <w:ind w:left="0" w:firstLine="709"/>
      </w:pPr>
      <w:r>
        <w:rPr>
          <w:w w:val="110"/>
        </w:rPr>
        <w:t>Значимым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целостной</w:t>
      </w:r>
      <w:r>
        <w:rPr>
          <w:spacing w:val="1"/>
          <w:w w:val="110"/>
        </w:rPr>
        <w:t xml:space="preserve"> </w:t>
      </w:r>
      <w:r>
        <w:rPr>
          <w:w w:val="110"/>
        </w:rPr>
        <w:t>картины</w:t>
      </w:r>
      <w:r>
        <w:rPr>
          <w:spacing w:val="1"/>
          <w:w w:val="110"/>
        </w:rPr>
        <w:t xml:space="preserve"> </w:t>
      </w:r>
      <w:r>
        <w:rPr>
          <w:w w:val="110"/>
        </w:rPr>
        <w:t>мира,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которой</w:t>
      </w:r>
      <w:r>
        <w:rPr>
          <w:spacing w:val="1"/>
          <w:w w:val="110"/>
        </w:rPr>
        <w:t xml:space="preserve"> </w:t>
      </w:r>
      <w:r>
        <w:rPr>
          <w:w w:val="110"/>
        </w:rPr>
        <w:t>интегрировано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ценностное,</w:t>
      </w:r>
      <w:r>
        <w:rPr>
          <w:spacing w:val="1"/>
          <w:w w:val="110"/>
        </w:rPr>
        <w:t xml:space="preserve"> </w:t>
      </w:r>
      <w:r>
        <w:rPr>
          <w:w w:val="110"/>
        </w:rPr>
        <w:t>эмоционально</w:t>
      </w:r>
      <w:r>
        <w:rPr>
          <w:spacing w:val="1"/>
          <w:w w:val="110"/>
        </w:rPr>
        <w:t xml:space="preserve"> </w:t>
      </w:r>
      <w:r>
        <w:rPr>
          <w:w w:val="110"/>
        </w:rPr>
        <w:t>окрашенное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отношение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миру,</w:t>
      </w:r>
      <w:r>
        <w:rPr>
          <w:spacing w:val="1"/>
          <w:w w:val="110"/>
        </w:rPr>
        <w:t xml:space="preserve"> </w:t>
      </w:r>
      <w:r>
        <w:rPr>
          <w:w w:val="110"/>
        </w:rPr>
        <w:t>людям,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природе,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7"/>
          <w:w w:val="110"/>
        </w:rPr>
        <w:t xml:space="preserve"> </w:t>
      </w:r>
      <w:r>
        <w:rPr>
          <w:w w:val="110"/>
        </w:rPr>
        <w:t>человека.</w:t>
      </w:r>
    </w:p>
    <w:p w:rsidR="00C87BFA" w:rsidRDefault="00C87BFA" w:rsidP="00C87BFA">
      <w:pPr>
        <w:pStyle w:val="a9"/>
        <w:ind w:left="0" w:firstLine="284"/>
        <w:jc w:val="center"/>
        <w:rPr>
          <w:i/>
          <w:color w:val="231F20"/>
          <w:w w:val="110"/>
        </w:rPr>
      </w:pPr>
      <w:r>
        <w:rPr>
          <w:i/>
          <w:color w:val="231F20"/>
          <w:w w:val="110"/>
        </w:rPr>
        <w:t>Основные направления</w:t>
      </w:r>
      <w:r>
        <w:rPr>
          <w:i/>
          <w:color w:val="231F20"/>
          <w:spacing w:val="1"/>
          <w:w w:val="110"/>
        </w:rPr>
        <w:t xml:space="preserve"> </w:t>
      </w:r>
      <w:r>
        <w:rPr>
          <w:i/>
          <w:color w:val="231F20"/>
          <w:w w:val="110"/>
        </w:rPr>
        <w:t>воспитательной</w:t>
      </w:r>
      <w:r>
        <w:rPr>
          <w:i/>
          <w:color w:val="231F20"/>
          <w:spacing w:val="7"/>
          <w:w w:val="110"/>
        </w:rPr>
        <w:t xml:space="preserve"> </w:t>
      </w:r>
      <w:r>
        <w:rPr>
          <w:i/>
          <w:color w:val="231F20"/>
          <w:w w:val="110"/>
        </w:rPr>
        <w:t>работы по направлению:</w:t>
      </w:r>
    </w:p>
    <w:p w:rsidR="00C87BFA" w:rsidRDefault="00C87BFA" w:rsidP="00C87BFA">
      <w:pPr>
        <w:pStyle w:val="af0"/>
        <w:tabs>
          <w:tab w:val="left" w:pos="284"/>
          <w:tab w:val="left" w:pos="1144"/>
          <w:tab w:val="left" w:pos="3202"/>
          <w:tab w:val="left" w:pos="6738"/>
          <w:tab w:val="left" w:pos="969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w w:val="110"/>
          <w:sz w:val="28"/>
          <w:szCs w:val="28"/>
        </w:rPr>
        <w:t xml:space="preserve">развитие любознательности, формирование </w:t>
      </w:r>
      <w:r>
        <w:rPr>
          <w:spacing w:val="-1"/>
          <w:w w:val="110"/>
          <w:sz w:val="28"/>
          <w:szCs w:val="28"/>
        </w:rPr>
        <w:t xml:space="preserve">опыта </w:t>
      </w:r>
      <w:r>
        <w:rPr>
          <w:w w:val="110"/>
          <w:sz w:val="28"/>
          <w:szCs w:val="28"/>
        </w:rPr>
        <w:t>познавательной</w:t>
      </w:r>
      <w:r>
        <w:rPr>
          <w:spacing w:val="7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инициативы;</w:t>
      </w:r>
    </w:p>
    <w:p w:rsidR="00C87BFA" w:rsidRDefault="00C87BFA" w:rsidP="00C87BFA">
      <w:pPr>
        <w:pStyle w:val="af0"/>
        <w:tabs>
          <w:tab w:val="left" w:pos="1144"/>
          <w:tab w:val="left" w:pos="3669"/>
          <w:tab w:val="left" w:pos="5827"/>
          <w:tab w:val="left" w:pos="7755"/>
          <w:tab w:val="left" w:pos="8214"/>
          <w:tab w:val="left" w:pos="1008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w w:val="110"/>
          <w:sz w:val="28"/>
          <w:szCs w:val="28"/>
        </w:rPr>
        <w:t>формирование ценностного отношения к взрослому как источнику</w:t>
      </w:r>
      <w:r>
        <w:rPr>
          <w:spacing w:val="8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знаний;</w:t>
      </w:r>
    </w:p>
    <w:p w:rsidR="00C87BFA" w:rsidRDefault="00C87BFA" w:rsidP="00C87BFA">
      <w:pPr>
        <w:pStyle w:val="af0"/>
        <w:tabs>
          <w:tab w:val="left" w:pos="114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w w:val="110"/>
          <w:sz w:val="28"/>
          <w:szCs w:val="28"/>
        </w:rPr>
        <w:t>приобщение</w:t>
      </w:r>
      <w:r>
        <w:rPr>
          <w:spacing w:val="5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ребенка</w:t>
      </w:r>
      <w:r>
        <w:rPr>
          <w:spacing w:val="52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к</w:t>
      </w:r>
      <w:r>
        <w:rPr>
          <w:spacing w:val="5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культурным</w:t>
      </w:r>
      <w:r>
        <w:rPr>
          <w:spacing w:val="52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способам</w:t>
      </w:r>
      <w:r>
        <w:rPr>
          <w:spacing w:val="5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познания</w:t>
      </w:r>
      <w:r>
        <w:rPr>
          <w:spacing w:val="52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(книги,</w:t>
      </w:r>
      <w:r>
        <w:rPr>
          <w:spacing w:val="-79"/>
          <w:w w:val="110"/>
          <w:sz w:val="28"/>
          <w:szCs w:val="28"/>
        </w:rPr>
        <w:t xml:space="preserve"> </w:t>
      </w:r>
      <w:proofErr w:type="spellStart"/>
      <w:proofErr w:type="gramStart"/>
      <w:r>
        <w:rPr>
          <w:w w:val="110"/>
          <w:sz w:val="28"/>
          <w:szCs w:val="28"/>
        </w:rPr>
        <w:t>интернет-источники</w:t>
      </w:r>
      <w:proofErr w:type="spellEnd"/>
      <w:proofErr w:type="gramEnd"/>
      <w:r>
        <w:rPr>
          <w:w w:val="110"/>
          <w:sz w:val="28"/>
          <w:szCs w:val="28"/>
        </w:rPr>
        <w:t>,</w:t>
      </w:r>
      <w:r>
        <w:rPr>
          <w:spacing w:val="9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дискуссии</w:t>
      </w:r>
      <w:r>
        <w:rPr>
          <w:spacing w:val="10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и</w:t>
      </w:r>
      <w:r>
        <w:rPr>
          <w:spacing w:val="9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др.).</w:t>
      </w:r>
    </w:p>
    <w:p w:rsidR="00C87BFA" w:rsidRDefault="00C87BFA" w:rsidP="00C87BFA">
      <w:pPr>
        <w:pStyle w:val="a9"/>
        <w:ind w:left="426" w:firstLine="141"/>
        <w:jc w:val="center"/>
        <w:rPr>
          <w:i/>
        </w:rPr>
      </w:pPr>
      <w:r>
        <w:rPr>
          <w:i/>
          <w:w w:val="110"/>
        </w:rPr>
        <w:t>Направления</w:t>
      </w:r>
      <w:r>
        <w:rPr>
          <w:i/>
          <w:spacing w:val="7"/>
          <w:w w:val="110"/>
        </w:rPr>
        <w:t xml:space="preserve"> </w:t>
      </w:r>
      <w:r>
        <w:rPr>
          <w:i/>
          <w:w w:val="110"/>
        </w:rPr>
        <w:t>деятельности</w:t>
      </w:r>
      <w:r>
        <w:rPr>
          <w:i/>
          <w:spacing w:val="7"/>
          <w:w w:val="110"/>
        </w:rPr>
        <w:t xml:space="preserve"> </w:t>
      </w:r>
      <w:r>
        <w:rPr>
          <w:i/>
          <w:w w:val="110"/>
        </w:rPr>
        <w:t>воспитателя:</w:t>
      </w:r>
    </w:p>
    <w:p w:rsidR="00C87BFA" w:rsidRDefault="00C87BFA" w:rsidP="00C87BFA">
      <w:pPr>
        <w:pStyle w:val="af0"/>
        <w:tabs>
          <w:tab w:val="left" w:pos="114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>
        <w:rPr>
          <w:w w:val="110"/>
          <w:sz w:val="28"/>
          <w:szCs w:val="28"/>
        </w:rPr>
        <w:t xml:space="preserve"> совместная деятельность воспитателя с детьми на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основе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наблюдения,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сравнения,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проведения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опытов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(экспериментирования),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организации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походов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и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экскурсий,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просмотра доступных для восприятия ребенка познавательных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фильмов,</w:t>
      </w:r>
      <w:r>
        <w:rPr>
          <w:spacing w:val="7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чтения</w:t>
      </w:r>
      <w:r>
        <w:rPr>
          <w:spacing w:val="8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и</w:t>
      </w:r>
      <w:r>
        <w:rPr>
          <w:spacing w:val="8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просмотра</w:t>
      </w:r>
      <w:r>
        <w:rPr>
          <w:spacing w:val="8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книг;</w:t>
      </w:r>
    </w:p>
    <w:p w:rsidR="00C87BFA" w:rsidRDefault="00C87BFA" w:rsidP="00C87BFA">
      <w:pPr>
        <w:pStyle w:val="af0"/>
        <w:tabs>
          <w:tab w:val="left" w:pos="114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>
        <w:rPr>
          <w:w w:val="110"/>
          <w:sz w:val="28"/>
          <w:szCs w:val="28"/>
        </w:rPr>
        <w:t xml:space="preserve"> организация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конструкторской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и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продуктивной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творческой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деятельности,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проектной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и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исследовательской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деятельности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детей</w:t>
      </w:r>
      <w:r>
        <w:rPr>
          <w:spacing w:val="7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совместно</w:t>
      </w:r>
      <w:r>
        <w:rPr>
          <w:spacing w:val="8"/>
          <w:w w:val="110"/>
          <w:sz w:val="28"/>
          <w:szCs w:val="28"/>
        </w:rPr>
        <w:t xml:space="preserve"> </w:t>
      </w:r>
      <w:proofErr w:type="gramStart"/>
      <w:r>
        <w:rPr>
          <w:w w:val="110"/>
          <w:sz w:val="28"/>
          <w:szCs w:val="28"/>
        </w:rPr>
        <w:t>со</w:t>
      </w:r>
      <w:proofErr w:type="gramEnd"/>
      <w:r>
        <w:rPr>
          <w:spacing w:val="8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взрослыми;</w:t>
      </w:r>
    </w:p>
    <w:p w:rsidR="00C87BFA" w:rsidRDefault="00C87BFA" w:rsidP="00C87BFA">
      <w:pPr>
        <w:pStyle w:val="af0"/>
        <w:tabs>
          <w:tab w:val="left" w:pos="1144"/>
        </w:tabs>
        <w:ind w:left="0" w:firstLine="0"/>
        <w:jc w:val="both"/>
        <w:rPr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spacing w:val="-2"/>
          <w:w w:val="110"/>
          <w:sz w:val="28"/>
          <w:szCs w:val="28"/>
        </w:rPr>
        <w:t>организация насыщенной и структурированной образовательной</w:t>
      </w:r>
      <w:r>
        <w:rPr>
          <w:spacing w:val="-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среды,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включающей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иллюстрации,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видеоматериалы,</w:t>
      </w:r>
      <w:r>
        <w:rPr>
          <w:spacing w:val="-79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ориентированные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на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детскую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аудиторию; различного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типа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конструкторы</w:t>
      </w:r>
      <w:r>
        <w:rPr>
          <w:spacing w:val="12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и</w:t>
      </w:r>
      <w:r>
        <w:rPr>
          <w:spacing w:val="13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наборы</w:t>
      </w:r>
      <w:r>
        <w:rPr>
          <w:spacing w:val="13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для</w:t>
      </w:r>
      <w:r>
        <w:rPr>
          <w:spacing w:val="13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экспериментирования.</w:t>
      </w:r>
    </w:p>
    <w:p w:rsidR="00C87BFA" w:rsidRDefault="00C87BFA" w:rsidP="00C87BFA">
      <w:pPr>
        <w:spacing w:line="276" w:lineRule="auto"/>
        <w:jc w:val="center"/>
        <w:rPr>
          <w:b/>
          <w:bCs/>
          <w:color w:val="000000"/>
          <w:sz w:val="16"/>
          <w:szCs w:val="16"/>
        </w:rPr>
      </w:pPr>
    </w:p>
    <w:p w:rsidR="00C87BFA" w:rsidRDefault="00C87BFA" w:rsidP="00C87BFA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2.1.4. Физическое и оздоровительное направление воспитания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 xml:space="preserve">Ценность </w:t>
      </w: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здоровье. Цель данного направления </w:t>
      </w: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center"/>
        <w:rPr>
          <w:i/>
          <w:spacing w:val="1"/>
          <w:w w:val="110"/>
          <w:sz w:val="28"/>
          <w:szCs w:val="28"/>
        </w:rPr>
      </w:pPr>
      <w:r>
        <w:rPr>
          <w:i/>
          <w:spacing w:val="1"/>
          <w:w w:val="110"/>
          <w:sz w:val="28"/>
          <w:szCs w:val="28"/>
        </w:rPr>
        <w:t>Задачи по формированию здорового образа жизни:</w:t>
      </w:r>
    </w:p>
    <w:p w:rsidR="00C87BFA" w:rsidRDefault="00C87BFA" w:rsidP="00C87BFA">
      <w:pPr>
        <w:pStyle w:val="af0"/>
        <w:tabs>
          <w:tab w:val="left" w:pos="28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spacing w:val="1"/>
          <w:w w:val="110"/>
          <w:sz w:val="28"/>
          <w:szCs w:val="28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C87BFA" w:rsidRDefault="00C87BFA" w:rsidP="00C87BFA">
      <w:pPr>
        <w:pStyle w:val="af0"/>
        <w:tabs>
          <w:tab w:val="left" w:pos="28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lastRenderedPageBreak/>
        <w:t xml:space="preserve">‒ </w:t>
      </w:r>
      <w:r>
        <w:rPr>
          <w:spacing w:val="1"/>
          <w:w w:val="110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C87BFA" w:rsidRDefault="00C87BFA" w:rsidP="00C87BFA">
      <w:pPr>
        <w:pStyle w:val="af0"/>
        <w:tabs>
          <w:tab w:val="left" w:pos="28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spacing w:val="1"/>
          <w:w w:val="110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C87BFA" w:rsidRDefault="00C87BFA" w:rsidP="00C87BFA">
      <w:pPr>
        <w:pStyle w:val="af0"/>
        <w:tabs>
          <w:tab w:val="left" w:pos="28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spacing w:val="1"/>
          <w:w w:val="110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C87BFA" w:rsidRDefault="00C87BFA" w:rsidP="00C87BFA">
      <w:pPr>
        <w:pStyle w:val="af0"/>
        <w:tabs>
          <w:tab w:val="left" w:pos="28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spacing w:val="1"/>
          <w:w w:val="110"/>
          <w:sz w:val="28"/>
          <w:szCs w:val="28"/>
        </w:rPr>
        <w:t>организация сна, здорового питания, выстраивание правильного режима дня;</w:t>
      </w:r>
    </w:p>
    <w:p w:rsidR="00C87BFA" w:rsidRDefault="00C87BFA" w:rsidP="00C87BFA">
      <w:pPr>
        <w:pStyle w:val="af0"/>
        <w:tabs>
          <w:tab w:val="left" w:pos="28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spacing w:val="1"/>
          <w:w w:val="110"/>
          <w:sz w:val="28"/>
          <w:szCs w:val="28"/>
        </w:rPr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C87BFA" w:rsidRDefault="00C87BFA" w:rsidP="00C87BFA">
      <w:pPr>
        <w:pStyle w:val="af0"/>
        <w:tabs>
          <w:tab w:val="left" w:pos="28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spacing w:val="1"/>
          <w:w w:val="110"/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C87BFA" w:rsidRDefault="00C87BFA" w:rsidP="00C87BFA">
      <w:pPr>
        <w:pStyle w:val="af0"/>
        <w:tabs>
          <w:tab w:val="left" w:pos="28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spacing w:val="1"/>
          <w:w w:val="110"/>
          <w:sz w:val="28"/>
          <w:szCs w:val="28"/>
        </w:rPr>
        <w:t>создание детско-взрослых проектов по здоровому образу жизни;</w:t>
      </w:r>
    </w:p>
    <w:p w:rsidR="00C87BFA" w:rsidRDefault="00C87BFA" w:rsidP="00C87BFA">
      <w:pPr>
        <w:pStyle w:val="af0"/>
        <w:tabs>
          <w:tab w:val="left" w:pos="28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spacing w:val="1"/>
          <w:w w:val="110"/>
          <w:sz w:val="28"/>
          <w:szCs w:val="28"/>
        </w:rPr>
        <w:t>введение оздоровительных традиций в ДОО.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  <w:t>Особенность культурно-гигиенических  навыков  заключается  в том, что они должны формироваться на протяжении всего пребывания ребенка в МБДОУ.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  <w:t>В   формировании    культурно-гигиенических    навыков   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  <w:t>Формируя у детей культурно-гигиенические навыки, воспитатель МБДОУ должен сосредоточить свое внимание на нескольких основных направлениях воспитательной работы:</w:t>
      </w:r>
    </w:p>
    <w:p w:rsidR="00C87BFA" w:rsidRDefault="00C87BFA" w:rsidP="00C87BFA">
      <w:pPr>
        <w:pStyle w:val="af0"/>
        <w:tabs>
          <w:tab w:val="left" w:pos="28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ab/>
        <w:t>формировать у ребенка навыки поведения во время приема пищи;</w:t>
      </w:r>
    </w:p>
    <w:p w:rsidR="00C87BFA" w:rsidRDefault="00C87BFA" w:rsidP="00C87BFA">
      <w:pPr>
        <w:pStyle w:val="af0"/>
        <w:tabs>
          <w:tab w:val="left" w:pos="28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ab/>
        <w:t>формировать у ребенка представления о ценности здоровья, красоте и чистоте тела;</w:t>
      </w:r>
    </w:p>
    <w:p w:rsidR="00C87BFA" w:rsidRDefault="00C87BFA" w:rsidP="00C87BFA">
      <w:pPr>
        <w:pStyle w:val="af0"/>
        <w:tabs>
          <w:tab w:val="left" w:pos="28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ab/>
        <w:t>формировать у ребенка</w:t>
      </w:r>
      <w:r>
        <w:rPr>
          <w:spacing w:val="1"/>
          <w:w w:val="110"/>
          <w:sz w:val="28"/>
          <w:szCs w:val="28"/>
        </w:rPr>
        <w:tab/>
        <w:t>привычку</w:t>
      </w:r>
      <w:r>
        <w:rPr>
          <w:spacing w:val="1"/>
          <w:w w:val="110"/>
          <w:sz w:val="28"/>
          <w:szCs w:val="28"/>
        </w:rPr>
        <w:tab/>
        <w:t>следить за</w:t>
      </w:r>
      <w:r>
        <w:rPr>
          <w:spacing w:val="1"/>
          <w:w w:val="110"/>
          <w:sz w:val="28"/>
          <w:szCs w:val="28"/>
        </w:rPr>
        <w:tab/>
        <w:t>своим внешним видом;</w:t>
      </w:r>
    </w:p>
    <w:p w:rsidR="00C87BFA" w:rsidRDefault="00C87BFA" w:rsidP="00C87BFA">
      <w:pPr>
        <w:pStyle w:val="af0"/>
        <w:tabs>
          <w:tab w:val="left" w:pos="28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ab/>
        <w:t>включать информацию</w:t>
      </w:r>
      <w:r>
        <w:rPr>
          <w:spacing w:val="1"/>
          <w:w w:val="110"/>
          <w:sz w:val="28"/>
          <w:szCs w:val="28"/>
        </w:rPr>
        <w:tab/>
        <w:t>о гигиене в повседневную жизнь ребенка, в игру.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  <w:t>Работа</w:t>
      </w:r>
      <w:r>
        <w:rPr>
          <w:spacing w:val="1"/>
          <w:w w:val="110"/>
          <w:sz w:val="28"/>
          <w:szCs w:val="28"/>
        </w:rPr>
        <w:tab/>
        <w:t>по формированию у ребенка культурно-гигиенических навыков должна вестись в тесном контакте с семьей.</w:t>
      </w:r>
    </w:p>
    <w:p w:rsidR="00C87BFA" w:rsidRDefault="00C87BFA" w:rsidP="00C87BFA">
      <w:pPr>
        <w:spacing w:line="276" w:lineRule="auto"/>
        <w:jc w:val="center"/>
        <w:rPr>
          <w:b/>
          <w:bCs/>
          <w:color w:val="000000"/>
          <w:sz w:val="16"/>
          <w:szCs w:val="16"/>
        </w:rPr>
      </w:pPr>
    </w:p>
    <w:p w:rsidR="00C87BFA" w:rsidRDefault="00C87BFA" w:rsidP="00C87BFA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2.1.5. Трудовое направление воспитания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>Ценность -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lastRenderedPageBreak/>
        <w:tab/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i/>
          <w:spacing w:val="1"/>
          <w:w w:val="110"/>
          <w:sz w:val="28"/>
          <w:szCs w:val="28"/>
        </w:rPr>
        <w:t>Можно выделить основные задачи трудового воспитания: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ab/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ab/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планирования;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ab/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C87BFA" w:rsidRDefault="00C87BFA" w:rsidP="00C87BFA">
      <w:pPr>
        <w:pStyle w:val="af0"/>
        <w:tabs>
          <w:tab w:val="left" w:pos="1144"/>
        </w:tabs>
        <w:ind w:left="567"/>
        <w:jc w:val="center"/>
        <w:rPr>
          <w:i/>
          <w:spacing w:val="1"/>
          <w:w w:val="110"/>
          <w:sz w:val="28"/>
          <w:szCs w:val="28"/>
        </w:rPr>
      </w:pPr>
      <w:r>
        <w:rPr>
          <w:i/>
          <w:spacing w:val="1"/>
          <w:w w:val="110"/>
          <w:sz w:val="28"/>
          <w:szCs w:val="28"/>
        </w:rPr>
        <w:t>Направления деятельности воспитателя: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spacing w:val="1"/>
          <w:w w:val="110"/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spacing w:val="1"/>
          <w:w w:val="110"/>
          <w:sz w:val="28"/>
          <w:szCs w:val="28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spacing w:val="1"/>
          <w:w w:val="110"/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spacing w:val="1"/>
          <w:w w:val="110"/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C87BFA" w:rsidRDefault="00C87BFA" w:rsidP="00C87BFA">
      <w:pPr>
        <w:spacing w:line="276" w:lineRule="auto"/>
        <w:jc w:val="center"/>
        <w:rPr>
          <w:b/>
          <w:bCs/>
          <w:color w:val="000000"/>
          <w:sz w:val="16"/>
          <w:szCs w:val="16"/>
        </w:rPr>
      </w:pPr>
    </w:p>
    <w:p w:rsidR="00C87BFA" w:rsidRDefault="00C87BFA" w:rsidP="00C87BFA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2.1.6. Этико-эстетическое направление воспитания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>Ценность -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C87BFA" w:rsidRDefault="00C87BFA" w:rsidP="00C87BFA">
      <w:pPr>
        <w:pStyle w:val="af0"/>
        <w:tabs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i/>
          <w:spacing w:val="1"/>
          <w:w w:val="110"/>
          <w:sz w:val="28"/>
          <w:szCs w:val="28"/>
        </w:rPr>
        <w:t>Можно выделить основные задачи трудового воспитания:</w:t>
      </w:r>
    </w:p>
    <w:p w:rsidR="00C87BFA" w:rsidRDefault="00C87BFA" w:rsidP="00C87BFA">
      <w:pPr>
        <w:pStyle w:val="af0"/>
        <w:tabs>
          <w:tab w:val="left" w:pos="426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ab/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C87BFA" w:rsidRDefault="00C87BFA" w:rsidP="00C87BFA">
      <w:pPr>
        <w:pStyle w:val="af0"/>
        <w:tabs>
          <w:tab w:val="left" w:pos="426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lastRenderedPageBreak/>
        <w:t>‒</w:t>
      </w:r>
      <w:r>
        <w:rPr>
          <w:spacing w:val="1"/>
          <w:w w:val="110"/>
          <w:sz w:val="28"/>
          <w:szCs w:val="28"/>
        </w:rPr>
        <w:tab/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планирования;</w:t>
      </w:r>
    </w:p>
    <w:p w:rsidR="00C87BFA" w:rsidRDefault="00C87BFA" w:rsidP="00C87BFA">
      <w:pPr>
        <w:pStyle w:val="af0"/>
        <w:tabs>
          <w:tab w:val="left" w:pos="426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ab/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C87BFA" w:rsidRDefault="00C87BFA" w:rsidP="00C87BFA">
      <w:pPr>
        <w:pStyle w:val="af0"/>
        <w:tabs>
          <w:tab w:val="left" w:pos="1144"/>
        </w:tabs>
        <w:ind w:left="567"/>
        <w:jc w:val="center"/>
        <w:rPr>
          <w:i/>
          <w:spacing w:val="1"/>
          <w:w w:val="110"/>
          <w:sz w:val="28"/>
          <w:szCs w:val="28"/>
        </w:rPr>
      </w:pPr>
      <w:r>
        <w:rPr>
          <w:i/>
          <w:spacing w:val="1"/>
          <w:w w:val="110"/>
          <w:sz w:val="28"/>
          <w:szCs w:val="28"/>
        </w:rPr>
        <w:t>Направления деятельности воспитателя:</w:t>
      </w:r>
    </w:p>
    <w:p w:rsidR="00C87BFA" w:rsidRDefault="00C87BFA" w:rsidP="00C87BFA">
      <w:pPr>
        <w:pStyle w:val="af0"/>
        <w:tabs>
          <w:tab w:val="left" w:pos="28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C87BFA" w:rsidRDefault="00C87BFA" w:rsidP="00C87BFA">
      <w:pPr>
        <w:pStyle w:val="af0"/>
        <w:tabs>
          <w:tab w:val="left" w:pos="28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spacing w:val="1"/>
          <w:w w:val="110"/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C87BFA" w:rsidRDefault="00C87BFA" w:rsidP="00C87BFA">
      <w:pPr>
        <w:pStyle w:val="af0"/>
        <w:tabs>
          <w:tab w:val="left" w:pos="28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spacing w:val="1"/>
          <w:w w:val="110"/>
          <w:sz w:val="28"/>
          <w:szCs w:val="28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C87BFA" w:rsidRDefault="00C87BFA" w:rsidP="00C87BFA">
      <w:pPr>
        <w:pStyle w:val="af0"/>
        <w:tabs>
          <w:tab w:val="left" w:pos="28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spacing w:val="1"/>
          <w:w w:val="110"/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C87BFA" w:rsidRDefault="00C87BFA" w:rsidP="00C87BFA">
      <w:pPr>
        <w:pStyle w:val="af0"/>
        <w:tabs>
          <w:tab w:val="left" w:pos="28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 xml:space="preserve">‒ </w:t>
      </w:r>
      <w:r>
        <w:rPr>
          <w:spacing w:val="1"/>
          <w:w w:val="110"/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C87BFA" w:rsidRDefault="00C87BFA" w:rsidP="00C87BFA">
      <w:pPr>
        <w:pStyle w:val="af0"/>
        <w:tabs>
          <w:tab w:val="left" w:pos="1022"/>
          <w:tab w:val="left" w:pos="1134"/>
        </w:tabs>
        <w:ind w:left="0" w:right="210" w:firstLine="0"/>
        <w:jc w:val="both"/>
        <w:rPr>
          <w:sz w:val="16"/>
          <w:szCs w:val="16"/>
        </w:rPr>
      </w:pPr>
    </w:p>
    <w:p w:rsidR="00C87BFA" w:rsidRDefault="00C87BFA" w:rsidP="00C87BFA">
      <w:pPr>
        <w:ind w:left="1277"/>
        <w:jc w:val="center"/>
        <w:rPr>
          <w:b/>
          <w:spacing w:val="1"/>
          <w:w w:val="110"/>
          <w:sz w:val="28"/>
          <w:szCs w:val="28"/>
        </w:rPr>
      </w:pPr>
      <w:r>
        <w:rPr>
          <w:b/>
          <w:spacing w:val="1"/>
          <w:w w:val="110"/>
          <w:sz w:val="28"/>
          <w:szCs w:val="28"/>
        </w:rPr>
        <w:t>2.2. Особенности реализации воспитательного процесса</w:t>
      </w:r>
    </w:p>
    <w:p w:rsidR="00C87BFA" w:rsidRDefault="00C87BFA" w:rsidP="00C87BFA">
      <w:pPr>
        <w:pStyle w:val="af0"/>
        <w:tabs>
          <w:tab w:val="left" w:pos="709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  <w:t>В соответствии с Федеральным Законом от 29.12.2012 № 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C87BFA" w:rsidRDefault="00C87BFA" w:rsidP="00C87BFA">
      <w:pPr>
        <w:pStyle w:val="af0"/>
        <w:tabs>
          <w:tab w:val="left" w:pos="709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 xml:space="preserve">Воспитание в МБДОУ осуществляется на основе </w:t>
      </w:r>
      <w:proofErr w:type="spellStart"/>
      <w:r>
        <w:rPr>
          <w:spacing w:val="1"/>
          <w:w w:val="110"/>
          <w:sz w:val="28"/>
          <w:szCs w:val="28"/>
        </w:rPr>
        <w:t>интериоризации</w:t>
      </w:r>
      <w:proofErr w:type="spellEnd"/>
      <w:r>
        <w:rPr>
          <w:spacing w:val="1"/>
          <w:w w:val="110"/>
          <w:sz w:val="28"/>
          <w:szCs w:val="28"/>
        </w:rPr>
        <w:t xml:space="preserve">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ценностей.</w:t>
      </w:r>
    </w:p>
    <w:p w:rsidR="00C87BFA" w:rsidRDefault="00C87BFA" w:rsidP="00C87BFA">
      <w:pPr>
        <w:pStyle w:val="af0"/>
        <w:tabs>
          <w:tab w:val="left" w:pos="709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 xml:space="preserve">Основой организации воспитательного процесса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</w:t>
      </w:r>
    </w:p>
    <w:p w:rsidR="00C87BFA" w:rsidRDefault="00C87BFA" w:rsidP="00C87BFA">
      <w:pPr>
        <w:pStyle w:val="af0"/>
        <w:tabs>
          <w:tab w:val="left" w:pos="709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>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>Они являются основой для самодиагностики.</w:t>
      </w:r>
    </w:p>
    <w:p w:rsidR="00C87BFA" w:rsidRDefault="00C87BFA" w:rsidP="00C87BFA">
      <w:pPr>
        <w:pStyle w:val="af0"/>
        <w:tabs>
          <w:tab w:val="left" w:pos="709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 xml:space="preserve">Воспитательный процесс в МБДОУ организуется в развивающей предметно-пространственной среде, с использование образовательных зон на территории МБДОУ (рекреации, коридоры, прогулочные </w:t>
      </w:r>
      <w:r>
        <w:rPr>
          <w:spacing w:val="1"/>
          <w:w w:val="110"/>
          <w:sz w:val="28"/>
          <w:szCs w:val="28"/>
        </w:rPr>
        <w:lastRenderedPageBreak/>
        <w:t>участки) которые образует совокупность природных, предметных, социальных условий и пространством собственного «Я» ребенка, музейной педагогики.</w:t>
      </w:r>
    </w:p>
    <w:p w:rsidR="00C87BFA" w:rsidRDefault="00C87BFA" w:rsidP="00C87BFA">
      <w:pPr>
        <w:pStyle w:val="af0"/>
        <w:tabs>
          <w:tab w:val="left" w:pos="709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 xml:space="preserve">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567"/>
        <w:jc w:val="both"/>
        <w:rPr>
          <w:i/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>
        <w:rPr>
          <w:i/>
          <w:spacing w:val="1"/>
          <w:w w:val="110"/>
          <w:sz w:val="28"/>
          <w:szCs w:val="28"/>
        </w:rPr>
        <w:t xml:space="preserve">Педагогическим коллективом созданы условия </w:t>
      </w:r>
      <w:proofErr w:type="gramStart"/>
      <w:r>
        <w:rPr>
          <w:i/>
          <w:spacing w:val="1"/>
          <w:w w:val="110"/>
          <w:sz w:val="28"/>
          <w:szCs w:val="28"/>
        </w:rPr>
        <w:t>для</w:t>
      </w:r>
      <w:proofErr w:type="gramEnd"/>
      <w:r>
        <w:rPr>
          <w:i/>
          <w:spacing w:val="1"/>
          <w:w w:val="110"/>
          <w:sz w:val="28"/>
          <w:szCs w:val="28"/>
        </w:rPr>
        <w:t>:</w:t>
      </w:r>
    </w:p>
    <w:p w:rsidR="00C87BFA" w:rsidRDefault="00C87BFA" w:rsidP="00C87BFA">
      <w:pPr>
        <w:pStyle w:val="af0"/>
        <w:tabs>
          <w:tab w:val="left" w:pos="284"/>
          <w:tab w:val="left" w:pos="709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свободного ориентирования в созданной среде;</w:t>
      </w:r>
    </w:p>
    <w:p w:rsidR="00C87BFA" w:rsidRDefault="00C87BFA" w:rsidP="00C87BFA">
      <w:pPr>
        <w:pStyle w:val="af0"/>
        <w:tabs>
          <w:tab w:val="left" w:pos="284"/>
          <w:tab w:val="left" w:pos="709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свободный доступ ко всем ее составляющим;</w:t>
      </w:r>
    </w:p>
    <w:p w:rsidR="00C87BFA" w:rsidRDefault="00C87BFA" w:rsidP="00C87BFA">
      <w:pPr>
        <w:pStyle w:val="af0"/>
        <w:tabs>
          <w:tab w:val="left" w:pos="284"/>
          <w:tab w:val="left" w:pos="709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самостоятельное действие и манипулирование в созданной среде, придерживаясь норм и правил пребывания в различных помещениях и пользования материалами, оборудованием.  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0" w:firstLine="709"/>
        <w:jc w:val="both"/>
        <w:rPr>
          <w:i/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>
        <w:rPr>
          <w:i/>
          <w:spacing w:val="1"/>
          <w:w w:val="110"/>
          <w:sz w:val="28"/>
          <w:szCs w:val="28"/>
        </w:rPr>
        <w:t>Воспитывающее влияние на ребенка осуществляется через следующие формы работы как: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оформление интерьера дошкольных помещений (групп, спален, коридоров, залов, лестничных пролетов и т.п.) и их периодическая переориентация;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размещение на стенах МБДОУ регулярно сменяемых экспозиций;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озеленение </w:t>
      </w:r>
      <w:proofErr w:type="spellStart"/>
      <w:r>
        <w:rPr>
          <w:spacing w:val="1"/>
          <w:w w:val="110"/>
          <w:sz w:val="28"/>
          <w:szCs w:val="28"/>
        </w:rPr>
        <w:t>присадовой</w:t>
      </w:r>
      <w:proofErr w:type="spellEnd"/>
      <w:r>
        <w:rPr>
          <w:spacing w:val="1"/>
          <w:w w:val="110"/>
          <w:sz w:val="28"/>
          <w:szCs w:val="28"/>
        </w:rP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МБДОУ на зоны активного и тихого отдыха;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регулярная организация и проведение конкурсов, творческих проектов по благоустройству различных участков </w:t>
      </w:r>
      <w:proofErr w:type="spellStart"/>
      <w:r>
        <w:rPr>
          <w:spacing w:val="1"/>
          <w:w w:val="110"/>
          <w:sz w:val="28"/>
          <w:szCs w:val="28"/>
        </w:rPr>
        <w:t>присадовой</w:t>
      </w:r>
      <w:proofErr w:type="spellEnd"/>
      <w:r>
        <w:rPr>
          <w:spacing w:val="1"/>
          <w:w w:val="110"/>
          <w:sz w:val="28"/>
          <w:szCs w:val="28"/>
        </w:rPr>
        <w:t xml:space="preserve"> территории (например, высадке культурных растений);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  <w:t xml:space="preserve">Воспитательно-образовательная работа по патриотическому воспитанию направлена на формирование у детей образа героя, защитника своего государства; на привитие любви к 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 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0"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  <w:t>Ежегодное участие в муниципальных (республиканских) проектах патриотической направленности возможность активировать всех участников образовательных отношений и создать благоприятный фундамент развития патриотических чувств, формирования предпосылок правильной гражданской позиции.</w:t>
      </w:r>
    </w:p>
    <w:p w:rsidR="00C87BFA" w:rsidRDefault="00C87BFA" w:rsidP="00C87BFA">
      <w:pPr>
        <w:pStyle w:val="af0"/>
        <w:tabs>
          <w:tab w:val="left" w:pos="709"/>
        </w:tabs>
        <w:ind w:left="0" w:firstLine="709"/>
        <w:jc w:val="both"/>
        <w:rPr>
          <w:i/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</w:r>
      <w:r>
        <w:rPr>
          <w:i/>
          <w:spacing w:val="1"/>
          <w:w w:val="110"/>
          <w:sz w:val="28"/>
          <w:szCs w:val="28"/>
        </w:rPr>
        <w:t>В перечне особенностей организации воспитательного процесса отображаются: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lastRenderedPageBreak/>
        <w:t>‒</w:t>
      </w:r>
      <w:r>
        <w:rPr>
          <w:spacing w:val="1"/>
          <w:w w:val="110"/>
          <w:sz w:val="28"/>
          <w:szCs w:val="28"/>
        </w:rPr>
        <w:t xml:space="preserve"> региональные и территориальные особенности </w:t>
      </w:r>
      <w:proofErr w:type="spellStart"/>
      <w:r>
        <w:rPr>
          <w:spacing w:val="1"/>
          <w:w w:val="110"/>
          <w:sz w:val="28"/>
          <w:szCs w:val="28"/>
        </w:rPr>
        <w:t>социокультурного</w:t>
      </w:r>
      <w:proofErr w:type="spellEnd"/>
      <w:r>
        <w:rPr>
          <w:spacing w:val="1"/>
          <w:w w:val="110"/>
          <w:sz w:val="28"/>
          <w:szCs w:val="28"/>
        </w:rPr>
        <w:t xml:space="preserve"> окружения МБДОУ;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воспитательно-значимые проекты и программы, в которых уже участвует МБДОУ, дифференцируемые по признакам: федеральные, региональные, территориальные, отраслевые, кластерные и т.д.;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</w:t>
      </w:r>
      <w:proofErr w:type="spellStart"/>
      <w:r>
        <w:rPr>
          <w:spacing w:val="1"/>
          <w:w w:val="110"/>
          <w:sz w:val="28"/>
          <w:szCs w:val="28"/>
        </w:rPr>
        <w:t>воспитательно</w:t>
      </w:r>
      <w:proofErr w:type="spellEnd"/>
      <w:r>
        <w:rPr>
          <w:spacing w:val="1"/>
          <w:w w:val="110"/>
          <w:sz w:val="28"/>
          <w:szCs w:val="28"/>
        </w:rPr>
        <w:t xml:space="preserve"> значимые проекты и программы, в которых МБДОУ намерено принять участие, дифференцируемые по тем же признакам;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ключевые элементы уклада МБДОУ в соответствие со сложившейся моделью </w:t>
      </w:r>
      <w:proofErr w:type="spellStart"/>
      <w:r>
        <w:rPr>
          <w:spacing w:val="1"/>
          <w:w w:val="110"/>
          <w:sz w:val="28"/>
          <w:szCs w:val="28"/>
        </w:rPr>
        <w:t>воспитательно</w:t>
      </w:r>
      <w:proofErr w:type="spellEnd"/>
      <w:r>
        <w:rPr>
          <w:spacing w:val="1"/>
          <w:w w:val="110"/>
          <w:sz w:val="28"/>
          <w:szCs w:val="28"/>
        </w:rPr>
        <w:t xml:space="preserve"> значимой деятельности, накопленного опыта, достижений, следования традиции, ее уклада жизни;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наличие оригинальных, опережающих, перспективных технологий </w:t>
      </w:r>
      <w:proofErr w:type="spellStart"/>
      <w:r>
        <w:rPr>
          <w:spacing w:val="1"/>
          <w:w w:val="110"/>
          <w:sz w:val="28"/>
          <w:szCs w:val="28"/>
        </w:rPr>
        <w:t>воспитательно</w:t>
      </w:r>
      <w:proofErr w:type="spellEnd"/>
      <w:r>
        <w:rPr>
          <w:spacing w:val="1"/>
          <w:w w:val="110"/>
          <w:sz w:val="28"/>
          <w:szCs w:val="28"/>
        </w:rPr>
        <w:t xml:space="preserve"> значимой деятельности, потенциальных «точек роста»;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существенные отличия МБДОУ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общие характеристики содержания и форм воспитания в общей структуре воспитательной работы в МБДОУ;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особенности </w:t>
      </w:r>
      <w:proofErr w:type="spellStart"/>
      <w:r>
        <w:rPr>
          <w:spacing w:val="1"/>
          <w:w w:val="110"/>
          <w:sz w:val="28"/>
          <w:szCs w:val="28"/>
        </w:rPr>
        <w:t>воспитательно</w:t>
      </w:r>
      <w:proofErr w:type="spellEnd"/>
      <w:r>
        <w:rPr>
          <w:spacing w:val="1"/>
          <w:w w:val="110"/>
          <w:sz w:val="28"/>
          <w:szCs w:val="28"/>
        </w:rPr>
        <w:t xml:space="preserve"> значимого взаимодействия с социальными партнерами МБДОУ;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наличие достижения выраженных эффектов воспитательной работы;</w:t>
      </w:r>
    </w:p>
    <w:p w:rsidR="00C87BFA" w:rsidRDefault="00C87BFA" w:rsidP="00C87BFA">
      <w:pPr>
        <w:pStyle w:val="af0"/>
        <w:tabs>
          <w:tab w:val="left" w:pos="709"/>
          <w:tab w:val="left" w:pos="114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степень включенности в процессы сопоставительного анализа по результатам </w:t>
      </w:r>
      <w:proofErr w:type="spellStart"/>
      <w:r>
        <w:rPr>
          <w:spacing w:val="1"/>
          <w:w w:val="110"/>
          <w:sz w:val="28"/>
          <w:szCs w:val="28"/>
        </w:rPr>
        <w:t>воспитательно</w:t>
      </w:r>
      <w:proofErr w:type="spellEnd"/>
      <w:r>
        <w:rPr>
          <w:spacing w:val="1"/>
          <w:w w:val="110"/>
          <w:sz w:val="28"/>
          <w:szCs w:val="28"/>
        </w:rPr>
        <w:t xml:space="preserve"> значимых конкурсов лучших практик, мониторингов и т.д.;</w:t>
      </w:r>
    </w:p>
    <w:p w:rsidR="00D3474F" w:rsidRPr="004A1C56" w:rsidRDefault="00C87BFA" w:rsidP="004A1C56">
      <w:pPr>
        <w:pStyle w:val="af0"/>
        <w:tabs>
          <w:tab w:val="left" w:pos="709"/>
          <w:tab w:val="left" w:pos="1144"/>
        </w:tabs>
        <w:ind w:left="0" w:firstLine="0"/>
        <w:jc w:val="both"/>
        <w:rPr>
          <w:spacing w:val="1"/>
          <w:w w:val="110"/>
          <w:sz w:val="28"/>
          <w:szCs w:val="28"/>
        </w:rPr>
      </w:pPr>
      <w:r>
        <w:rPr>
          <w:sz w:val="28"/>
          <w:szCs w:val="28"/>
        </w:rPr>
        <w:t>‒</w:t>
      </w:r>
      <w:r>
        <w:rPr>
          <w:spacing w:val="1"/>
          <w:w w:val="110"/>
          <w:sz w:val="28"/>
          <w:szCs w:val="28"/>
        </w:rPr>
        <w:t xml:space="preserve"> особенности МБДОУ, связанные с работой с детьми с ограниченными возможностями здоровья, в том числе с инвалидностью.</w:t>
      </w:r>
    </w:p>
    <w:p w:rsidR="00D3474F" w:rsidRDefault="00D3474F" w:rsidP="00C87BFA">
      <w:pPr>
        <w:pStyle w:val="a9"/>
        <w:tabs>
          <w:tab w:val="left" w:pos="709"/>
        </w:tabs>
        <w:spacing w:line="276" w:lineRule="auto"/>
        <w:ind w:left="0" w:right="2"/>
        <w:rPr>
          <w:sz w:val="16"/>
          <w:szCs w:val="16"/>
        </w:rPr>
      </w:pPr>
    </w:p>
    <w:p w:rsidR="00C87BFA" w:rsidRDefault="00C87BFA" w:rsidP="00C87BFA">
      <w:pPr>
        <w:tabs>
          <w:tab w:val="left" w:pos="0"/>
        </w:tabs>
        <w:jc w:val="center"/>
        <w:rPr>
          <w:b/>
          <w:spacing w:val="1"/>
          <w:w w:val="110"/>
          <w:sz w:val="28"/>
          <w:szCs w:val="28"/>
        </w:rPr>
      </w:pPr>
      <w:r>
        <w:rPr>
          <w:b/>
          <w:spacing w:val="1"/>
          <w:w w:val="110"/>
          <w:sz w:val="28"/>
          <w:szCs w:val="28"/>
        </w:rPr>
        <w:t>2.3. Особенности взаимодействия педагогического коллектива с семьями  воспитанников в процессе реализации Рабочей программы воспитания.</w:t>
      </w:r>
    </w:p>
    <w:p w:rsidR="00C87BFA" w:rsidRDefault="00C87BFA" w:rsidP="00C87BFA">
      <w:pPr>
        <w:tabs>
          <w:tab w:val="left" w:pos="709"/>
        </w:tabs>
        <w:ind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  <w:t xml:space="preserve">В   целях   реализации   </w:t>
      </w:r>
      <w:proofErr w:type="spellStart"/>
      <w:r>
        <w:rPr>
          <w:spacing w:val="1"/>
          <w:w w:val="110"/>
          <w:sz w:val="28"/>
          <w:szCs w:val="28"/>
        </w:rPr>
        <w:t>социокультурного</w:t>
      </w:r>
      <w:proofErr w:type="spellEnd"/>
      <w:r>
        <w:rPr>
          <w:spacing w:val="1"/>
          <w:w w:val="110"/>
          <w:sz w:val="28"/>
          <w:szCs w:val="28"/>
        </w:rPr>
        <w:t xml:space="preserve">   потенциала  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</w:t>
      </w:r>
      <w:proofErr w:type="spellStart"/>
      <w:r>
        <w:rPr>
          <w:spacing w:val="1"/>
          <w:w w:val="110"/>
          <w:sz w:val="28"/>
          <w:szCs w:val="28"/>
        </w:rPr>
        <w:t>социокультурного</w:t>
      </w:r>
      <w:proofErr w:type="spellEnd"/>
      <w:r>
        <w:rPr>
          <w:spacing w:val="1"/>
          <w:w w:val="110"/>
          <w:sz w:val="28"/>
          <w:szCs w:val="28"/>
        </w:rPr>
        <w:t xml:space="preserve"> окружения МБДОУ.</w:t>
      </w:r>
    </w:p>
    <w:p w:rsidR="00C87BFA" w:rsidRDefault="00C87BFA" w:rsidP="00C87BFA">
      <w:pPr>
        <w:tabs>
          <w:tab w:val="left" w:pos="709"/>
        </w:tabs>
        <w:ind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  <w:t>Единство ценностей и готовность к сотрудничеству всех участников образовательных отношений составляет основу уклада МБДОУ.</w:t>
      </w:r>
    </w:p>
    <w:p w:rsidR="00C87BFA" w:rsidRDefault="00C87BFA" w:rsidP="00C87BFA">
      <w:pPr>
        <w:tabs>
          <w:tab w:val="left" w:pos="709"/>
        </w:tabs>
        <w:ind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  <w:t>В</w:t>
      </w:r>
      <w:r>
        <w:rPr>
          <w:spacing w:val="1"/>
          <w:w w:val="110"/>
          <w:sz w:val="28"/>
          <w:szCs w:val="28"/>
        </w:rPr>
        <w:tab/>
        <w:t>совместной работе с родителями (законными представителями) изменен формат взаимодействия родителей и воспитателей, специалистов: родители из требовательных «заказчиков образовательной услуги» становятся союзниками, партнерами и помощниками воспитателей, полноправными участниками воспитательного процесса.</w:t>
      </w:r>
    </w:p>
    <w:p w:rsidR="00C87BFA" w:rsidRDefault="00C87BFA" w:rsidP="00C87BFA">
      <w:pPr>
        <w:tabs>
          <w:tab w:val="left" w:pos="709"/>
        </w:tabs>
        <w:ind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tab/>
        <w:t>В</w:t>
      </w:r>
      <w:r>
        <w:rPr>
          <w:spacing w:val="1"/>
          <w:w w:val="110"/>
          <w:sz w:val="28"/>
          <w:szCs w:val="28"/>
        </w:rPr>
        <w:tab/>
        <w:t xml:space="preserve">общении с родителями активно используются дистанционные образовательные технологии. </w:t>
      </w:r>
    </w:p>
    <w:p w:rsidR="00C87BFA" w:rsidRDefault="00C87BFA" w:rsidP="00C87BFA">
      <w:pPr>
        <w:tabs>
          <w:tab w:val="left" w:pos="709"/>
        </w:tabs>
        <w:ind w:firstLine="709"/>
        <w:jc w:val="both"/>
        <w:rPr>
          <w:spacing w:val="1"/>
          <w:w w:val="110"/>
          <w:sz w:val="28"/>
          <w:szCs w:val="28"/>
        </w:rPr>
      </w:pPr>
      <w:r>
        <w:rPr>
          <w:spacing w:val="1"/>
          <w:w w:val="110"/>
          <w:sz w:val="28"/>
          <w:szCs w:val="28"/>
        </w:rPr>
        <w:lastRenderedPageBreak/>
        <w:tab/>
        <w:t>Информационная оперативность и доступность общения обеспечивается в режиме общения групп, созданных в социальных сетях, электронной перепиской через почту детского сада.</w:t>
      </w:r>
    </w:p>
    <w:p w:rsidR="00C87BFA" w:rsidRDefault="00C87BFA" w:rsidP="00C87BFA">
      <w:pPr>
        <w:widowControl/>
        <w:shd w:val="clear" w:color="auto" w:fill="FFFFFF"/>
        <w:tabs>
          <w:tab w:val="left" w:pos="709"/>
        </w:tabs>
        <w:autoSpaceDE/>
        <w:spacing w:line="276" w:lineRule="auto"/>
        <w:jc w:val="both"/>
        <w:rPr>
          <w:sz w:val="16"/>
          <w:szCs w:val="16"/>
        </w:rPr>
      </w:pPr>
    </w:p>
    <w:p w:rsidR="00C87BFA" w:rsidRDefault="00C87BFA" w:rsidP="00C87BFA">
      <w:pPr>
        <w:pStyle w:val="a9"/>
        <w:ind w:left="675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Организационный раздел.</w:t>
      </w:r>
    </w:p>
    <w:p w:rsidR="00C87BFA" w:rsidRDefault="00C87BFA" w:rsidP="00C87BFA">
      <w:pPr>
        <w:pStyle w:val="a9"/>
        <w:ind w:left="0"/>
        <w:jc w:val="left"/>
        <w:rPr>
          <w:b/>
        </w:rPr>
      </w:pPr>
      <w:r>
        <w:rPr>
          <w:b/>
        </w:rPr>
        <w:t>3.1. Общие требования к условиям реализации Программы воспитания</w:t>
      </w:r>
    </w:p>
    <w:p w:rsidR="00C87BFA" w:rsidRDefault="00C87BFA" w:rsidP="00C87BFA">
      <w:pPr>
        <w:pStyle w:val="a9"/>
        <w:ind w:left="0" w:firstLine="709"/>
      </w:pPr>
      <w:r>
        <w:t xml:space="preserve">Программа воспитания МБДОУ реализуется через формирование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 руководствоваться  едиными  принципами и регулярно воспроизводить наиболее ценные для нее </w:t>
      </w:r>
      <w:proofErr w:type="spellStart"/>
      <w:r>
        <w:t>воспитательно</w:t>
      </w:r>
      <w:proofErr w:type="spellEnd"/>
      <w:r>
        <w:t xml:space="preserve"> значимые  виды  совместной   деятельности.   </w:t>
      </w:r>
    </w:p>
    <w:p w:rsidR="00C87BFA" w:rsidRDefault="00C87BFA" w:rsidP="00C87BFA">
      <w:pPr>
        <w:pStyle w:val="a9"/>
        <w:ind w:left="0" w:firstLine="709"/>
      </w:pPr>
      <w:r>
        <w:t>Уклад  МБДОУ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C87BFA" w:rsidRDefault="00C87BFA" w:rsidP="00C87BFA">
      <w:pPr>
        <w:pStyle w:val="a9"/>
        <w:tabs>
          <w:tab w:val="left" w:pos="284"/>
        </w:tabs>
        <w:ind w:left="0"/>
      </w:pPr>
      <w:r>
        <w:t>1)</w:t>
      </w:r>
      <w:r>
        <w:tab/>
        <w:t>Обеспечение личностно развивающей предметн</w:t>
      </w:r>
      <w:proofErr w:type="gramStart"/>
      <w:r>
        <w:t>о-</w:t>
      </w:r>
      <w:proofErr w:type="gramEnd"/>
      <w:r>
        <w:t xml:space="preserve"> пространственной среды, в том числе современное материально- техническое обеспечение, методические материалы и средства обучения.</w:t>
      </w:r>
    </w:p>
    <w:p w:rsidR="00C87BFA" w:rsidRDefault="00C87BFA" w:rsidP="00C87BFA">
      <w:pPr>
        <w:pStyle w:val="a9"/>
        <w:tabs>
          <w:tab w:val="left" w:pos="284"/>
        </w:tabs>
        <w:ind w:left="0"/>
      </w:pPr>
      <w:r>
        <w:t>2)</w:t>
      </w:r>
      <w:r>
        <w:tab/>
        <w:t>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C87BFA" w:rsidRDefault="00C87BFA" w:rsidP="00C87BFA">
      <w:pPr>
        <w:pStyle w:val="a9"/>
        <w:tabs>
          <w:tab w:val="left" w:pos="284"/>
        </w:tabs>
        <w:ind w:left="0"/>
      </w:pPr>
      <w:r>
        <w:t>3)</w:t>
      </w:r>
      <w:r>
        <w:tab/>
        <w:t>Взаимодействие с родителями по вопросам воспитания.</w:t>
      </w:r>
    </w:p>
    <w:p w:rsidR="00C87BFA" w:rsidRDefault="00C87BFA" w:rsidP="00C87BFA">
      <w:pPr>
        <w:pStyle w:val="a9"/>
        <w:tabs>
          <w:tab w:val="left" w:pos="284"/>
        </w:tabs>
        <w:ind w:left="0"/>
      </w:pPr>
      <w:r>
        <w:t>4)</w:t>
      </w:r>
      <w:r>
        <w:tab/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C87BFA" w:rsidRDefault="00C87BFA" w:rsidP="00C87BFA">
      <w:pPr>
        <w:pStyle w:val="a9"/>
        <w:ind w:left="0" w:firstLine="709"/>
      </w:pPr>
      <w:r>
        <w:t>Условия реализации Программы воспитания (кадровые, материально- технические, психолого-педагогические, нормативные, организационн</w:t>
      </w:r>
      <w:proofErr w:type="gramStart"/>
      <w:r>
        <w:t>о-</w:t>
      </w:r>
      <w:proofErr w:type="gramEnd"/>
      <w:r>
        <w:t xml:space="preserve"> методические и др.) необходимо интегрировать с соответствующими пунктами организационного раздела ООП ДО.</w:t>
      </w:r>
    </w:p>
    <w:p w:rsidR="00C87BFA" w:rsidRDefault="00C87BFA" w:rsidP="00C87BFA">
      <w:pPr>
        <w:pStyle w:val="a9"/>
        <w:ind w:left="0" w:firstLine="708"/>
        <w:jc w:val="center"/>
        <w:rPr>
          <w:b/>
        </w:rPr>
      </w:pPr>
      <w:r>
        <w:rPr>
          <w:b/>
        </w:rPr>
        <w:t>3.2. Взаимодействия взрослого с детьми. События МБДОУ.</w:t>
      </w:r>
    </w:p>
    <w:p w:rsidR="00C87BFA" w:rsidRDefault="00C87BFA" w:rsidP="00C87BFA">
      <w:pPr>
        <w:pStyle w:val="a9"/>
        <w:ind w:left="0" w:firstLine="709"/>
      </w:pPr>
      <w:r>
        <w:t>Событие при реализации Рабочей программы воспитания – одна из форм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C87BFA" w:rsidRDefault="00C87BFA" w:rsidP="00C87BFA">
      <w:pPr>
        <w:pStyle w:val="a9"/>
        <w:ind w:left="0" w:firstLine="709"/>
      </w:pPr>
      <w:r>
        <w:t xml:space="preserve">Воспитательное событие —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МБДОУ, группы, </w:t>
      </w:r>
      <w:r>
        <w:lastRenderedPageBreak/>
        <w:t>ситуацией развития конкретного ребенка.</w:t>
      </w:r>
    </w:p>
    <w:p w:rsidR="00C87BFA" w:rsidRDefault="00C87BFA" w:rsidP="00C87BFA">
      <w:pPr>
        <w:pStyle w:val="a9"/>
        <w:ind w:left="0" w:firstLine="709"/>
        <w:rPr>
          <w:i/>
        </w:rPr>
      </w:pPr>
      <w:r>
        <w:rPr>
          <w:i/>
        </w:rPr>
        <w:t>Проектирование событий предполагается в следующих формах:</w:t>
      </w:r>
    </w:p>
    <w:p w:rsidR="00C87BFA" w:rsidRDefault="00C87BFA" w:rsidP="00C87BFA">
      <w:pPr>
        <w:pStyle w:val="a9"/>
        <w:tabs>
          <w:tab w:val="left" w:pos="284"/>
        </w:tabs>
        <w:ind w:left="0"/>
      </w:pPr>
      <w:r>
        <w:t>‒</w:t>
      </w:r>
      <w:r>
        <w:tab/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C87BFA" w:rsidRDefault="00C87BFA" w:rsidP="00C87BFA">
      <w:pPr>
        <w:pStyle w:val="a9"/>
        <w:tabs>
          <w:tab w:val="left" w:pos="284"/>
        </w:tabs>
        <w:ind w:left="0"/>
      </w:pPr>
      <w:proofErr w:type="gramStart"/>
      <w:r>
        <w:t>‒</w:t>
      </w:r>
      <w:r>
        <w:tab/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>
        <w:t>воспитательно</w:t>
      </w:r>
      <w:proofErr w:type="spellEnd"/>
      <w:r>
        <w:t xml:space="preserve"> 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C87BFA" w:rsidRDefault="00C87BFA" w:rsidP="00C87BFA">
      <w:pPr>
        <w:pStyle w:val="a9"/>
        <w:tabs>
          <w:tab w:val="left" w:pos="284"/>
        </w:tabs>
        <w:ind w:left="0"/>
      </w:pPr>
      <w:r>
        <w:t>‒</w:t>
      </w:r>
      <w:r>
        <w:tab/>
        <w:t>создание творческих детско-взрослых проектов (празднование Дня Победы с приглашением ветеранов, «Театр в детском саду» — показ спектакля для детей из соседнего детского сада и т. д.).</w:t>
      </w:r>
    </w:p>
    <w:p w:rsidR="00C87BFA" w:rsidRDefault="00C87BFA" w:rsidP="00C87BFA">
      <w:pPr>
        <w:pStyle w:val="a9"/>
        <w:ind w:left="0" w:firstLine="709"/>
      </w:pPr>
      <w: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C87BFA" w:rsidRDefault="00C87BFA" w:rsidP="00C87BFA">
      <w:pPr>
        <w:pStyle w:val="a9"/>
        <w:ind w:left="0" w:firstLine="709"/>
        <w:rPr>
          <w:b/>
        </w:rPr>
      </w:pPr>
      <w:r>
        <w:rPr>
          <w:b/>
        </w:rPr>
        <w:t>При планировании воспитательной деятельности прослеживается взаимосвязь со всеми документами, регламентирующими образовательную деятельность в МБДОУ:</w:t>
      </w:r>
    </w:p>
    <w:p w:rsidR="00C87BFA" w:rsidRDefault="00C87BFA" w:rsidP="00C87BFA">
      <w:pPr>
        <w:pStyle w:val="a9"/>
        <w:ind w:left="0"/>
      </w:pPr>
      <w:r>
        <w:t>‒ ООП МБДОУ (и/или АООП);</w:t>
      </w:r>
    </w:p>
    <w:p w:rsidR="00C87BFA" w:rsidRDefault="00C87BFA" w:rsidP="00C87BFA">
      <w:pPr>
        <w:pStyle w:val="a9"/>
        <w:ind w:left="0"/>
      </w:pPr>
      <w:r>
        <w:t>‒ Рабочая программа воспитания;</w:t>
      </w:r>
    </w:p>
    <w:p w:rsidR="00C87BFA" w:rsidRDefault="00C87BFA" w:rsidP="00C87BFA">
      <w:pPr>
        <w:pStyle w:val="a9"/>
        <w:ind w:left="0"/>
      </w:pPr>
      <w:r>
        <w:t>‒ Учебный план;</w:t>
      </w:r>
    </w:p>
    <w:p w:rsidR="00C87BFA" w:rsidRDefault="00C87BFA" w:rsidP="00C87BFA">
      <w:pPr>
        <w:pStyle w:val="a9"/>
        <w:ind w:left="0"/>
      </w:pPr>
      <w:r>
        <w:t>‒ Календарный учебный график;</w:t>
      </w:r>
    </w:p>
    <w:p w:rsidR="00C87BFA" w:rsidRDefault="00C87BFA" w:rsidP="00C87BFA">
      <w:pPr>
        <w:pStyle w:val="a9"/>
        <w:ind w:left="0"/>
      </w:pPr>
      <w:r>
        <w:t>‒ Рабочие программы педагогов и специалистов;</w:t>
      </w:r>
    </w:p>
    <w:p w:rsidR="00C87BFA" w:rsidRDefault="00C87BFA" w:rsidP="00C87BFA">
      <w:pPr>
        <w:pStyle w:val="a9"/>
        <w:ind w:left="0"/>
      </w:pPr>
      <w:r>
        <w:t>‒ Календарь значимых событий Российской Федерации, Республики Крым.</w:t>
      </w:r>
    </w:p>
    <w:p w:rsidR="00C87BFA" w:rsidRDefault="00C87BFA" w:rsidP="00C87BFA">
      <w:pPr>
        <w:pStyle w:val="a9"/>
        <w:ind w:left="0" w:firstLine="284"/>
        <w:jc w:val="center"/>
        <w:rPr>
          <w:b/>
          <w:sz w:val="16"/>
          <w:szCs w:val="16"/>
        </w:rPr>
      </w:pPr>
    </w:p>
    <w:p w:rsidR="00C87BFA" w:rsidRDefault="00C87BFA" w:rsidP="00C87BFA">
      <w:pPr>
        <w:pStyle w:val="a9"/>
        <w:ind w:left="0" w:firstLine="284"/>
        <w:jc w:val="center"/>
        <w:rPr>
          <w:b/>
        </w:rPr>
      </w:pPr>
      <w:r>
        <w:rPr>
          <w:b/>
        </w:rPr>
        <w:t>3.3. Организация предметно-пространственной среды.</w:t>
      </w:r>
    </w:p>
    <w:p w:rsidR="00C87BFA" w:rsidRDefault="00C87BFA" w:rsidP="00C87BFA">
      <w:pPr>
        <w:pStyle w:val="a9"/>
        <w:ind w:left="0" w:firstLine="709"/>
      </w:pPr>
      <w:r>
        <w:rPr>
          <w:color w:val="231F20"/>
          <w:spacing w:val="-3"/>
          <w:w w:val="110"/>
        </w:rPr>
        <w:t>Развивающая предметно-пространственная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среда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(далее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25"/>
        </w:rPr>
        <w:t>—</w:t>
      </w:r>
      <w:r>
        <w:rPr>
          <w:color w:val="231F20"/>
          <w:spacing w:val="-21"/>
          <w:w w:val="125"/>
        </w:rPr>
        <w:t xml:space="preserve"> </w:t>
      </w:r>
      <w:r>
        <w:rPr>
          <w:color w:val="231F20"/>
          <w:spacing w:val="-2"/>
          <w:w w:val="110"/>
        </w:rPr>
        <w:t>РППС)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отражает федеральную, </w:t>
      </w:r>
      <w:r>
        <w:rPr>
          <w:color w:val="231F20"/>
          <w:w w:val="110"/>
        </w:rPr>
        <w:t>региональную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специфику,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также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специфику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МБДОУ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включает:</w:t>
      </w:r>
    </w:p>
    <w:p w:rsidR="00C87BFA" w:rsidRDefault="00C87BFA" w:rsidP="00C87BFA">
      <w:pPr>
        <w:pStyle w:val="af0"/>
        <w:tabs>
          <w:tab w:val="left" w:pos="114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>
        <w:rPr>
          <w:color w:val="231F20"/>
          <w:w w:val="110"/>
          <w:sz w:val="28"/>
          <w:szCs w:val="28"/>
        </w:rPr>
        <w:t xml:space="preserve"> оформление</w:t>
      </w:r>
      <w:r>
        <w:rPr>
          <w:color w:val="231F20"/>
          <w:spacing w:val="-10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помещений;</w:t>
      </w:r>
    </w:p>
    <w:p w:rsidR="00C87BFA" w:rsidRDefault="00C87BFA" w:rsidP="00C87BFA">
      <w:pPr>
        <w:pStyle w:val="af0"/>
        <w:tabs>
          <w:tab w:val="left" w:pos="114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>
        <w:rPr>
          <w:color w:val="231F20"/>
          <w:w w:val="110"/>
          <w:sz w:val="28"/>
          <w:szCs w:val="28"/>
        </w:rPr>
        <w:t xml:space="preserve"> оборудование;</w:t>
      </w:r>
    </w:p>
    <w:p w:rsidR="00C87BFA" w:rsidRDefault="00C87BFA" w:rsidP="00C87BFA">
      <w:pPr>
        <w:pStyle w:val="af0"/>
        <w:tabs>
          <w:tab w:val="left" w:pos="114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‒</w:t>
      </w:r>
      <w:r>
        <w:rPr>
          <w:color w:val="231F20"/>
          <w:w w:val="115"/>
          <w:sz w:val="28"/>
          <w:szCs w:val="28"/>
        </w:rPr>
        <w:t xml:space="preserve"> игрушки.</w:t>
      </w:r>
    </w:p>
    <w:p w:rsidR="00C87BFA" w:rsidRDefault="00C87BFA" w:rsidP="00C87BFA">
      <w:pPr>
        <w:pStyle w:val="a9"/>
        <w:ind w:left="0" w:firstLine="709"/>
        <w:rPr>
          <w:i/>
          <w:color w:val="231F20"/>
          <w:w w:val="110"/>
        </w:rPr>
      </w:pPr>
      <w:r>
        <w:rPr>
          <w:i/>
          <w:color w:val="231F20"/>
          <w:w w:val="110"/>
        </w:rPr>
        <w:t>При этом:</w:t>
      </w:r>
    </w:p>
    <w:p w:rsidR="00C87BFA" w:rsidRDefault="00C87BFA" w:rsidP="00C87BFA">
      <w:pPr>
        <w:pStyle w:val="a9"/>
        <w:ind w:left="0"/>
        <w:rPr>
          <w:color w:val="231F20"/>
          <w:w w:val="110"/>
        </w:rPr>
      </w:pPr>
      <w:r>
        <w:t>‒</w:t>
      </w:r>
      <w:r>
        <w:rPr>
          <w:color w:val="231F20"/>
          <w:w w:val="110"/>
        </w:rPr>
        <w:t xml:space="preserve"> отражает ценности, на которых строится программа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воспитания,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способствовать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принятию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раскрытию</w:t>
      </w:r>
      <w:r>
        <w:rPr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ребенком;</w:t>
      </w:r>
    </w:p>
    <w:p w:rsidR="00C87BFA" w:rsidRDefault="00C87BFA" w:rsidP="00C87BFA">
      <w:pPr>
        <w:pStyle w:val="a9"/>
        <w:ind w:left="0"/>
        <w:rPr>
          <w:color w:val="231F20"/>
          <w:w w:val="110"/>
        </w:rPr>
      </w:pPr>
      <w:r>
        <w:t>‒</w:t>
      </w:r>
      <w:r>
        <w:rPr>
          <w:color w:val="231F20"/>
          <w:w w:val="110"/>
        </w:rPr>
        <w:t xml:space="preserve"> включает знаки и символы Российской Федерации, Республики Крым, города (поселка, села);</w:t>
      </w:r>
    </w:p>
    <w:p w:rsidR="00C87BFA" w:rsidRDefault="00C87BFA" w:rsidP="00C87BFA">
      <w:pPr>
        <w:pStyle w:val="a9"/>
        <w:ind w:left="0"/>
        <w:rPr>
          <w:color w:val="231F20"/>
          <w:w w:val="110"/>
        </w:rPr>
      </w:pPr>
      <w:r>
        <w:t>‒</w:t>
      </w:r>
      <w:r>
        <w:rPr>
          <w:color w:val="231F20"/>
          <w:spacing w:val="-4"/>
          <w:w w:val="110"/>
        </w:rPr>
        <w:t>отражает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региональные,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spacing w:val="-4"/>
          <w:w w:val="110"/>
        </w:rPr>
        <w:t>этнографические,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конфессиональные</w:t>
      </w:r>
      <w:r>
        <w:rPr>
          <w:color w:val="231F20"/>
          <w:spacing w:val="-79"/>
          <w:w w:val="110"/>
        </w:rPr>
        <w:t xml:space="preserve"> </w:t>
      </w:r>
      <w:r>
        <w:rPr>
          <w:color w:val="231F20"/>
          <w:w w:val="110"/>
        </w:rPr>
        <w:t xml:space="preserve">и другие особенности </w:t>
      </w:r>
      <w:proofErr w:type="spellStart"/>
      <w:r>
        <w:rPr>
          <w:color w:val="231F20"/>
          <w:w w:val="110"/>
        </w:rPr>
        <w:t>социокультурных</w:t>
      </w:r>
      <w:proofErr w:type="spellEnd"/>
      <w:r>
        <w:rPr>
          <w:color w:val="231F20"/>
          <w:w w:val="110"/>
        </w:rPr>
        <w:t xml:space="preserve"> условий;</w:t>
      </w:r>
    </w:p>
    <w:p w:rsidR="00C87BFA" w:rsidRDefault="00C87BFA" w:rsidP="00C87BFA">
      <w:pPr>
        <w:pStyle w:val="a9"/>
        <w:ind w:left="0"/>
        <w:rPr>
          <w:color w:val="231F20"/>
          <w:w w:val="110"/>
        </w:rPr>
      </w:pPr>
      <w:r>
        <w:t>‒</w:t>
      </w:r>
      <w:r>
        <w:rPr>
          <w:color w:val="231F20"/>
          <w:w w:val="110"/>
        </w:rPr>
        <w:t xml:space="preserve"> соответствует требованиям ФГОС </w:t>
      </w:r>
      <w:proofErr w:type="gramStart"/>
      <w:r>
        <w:rPr>
          <w:color w:val="231F20"/>
          <w:w w:val="110"/>
        </w:rPr>
        <w:t>ДО</w:t>
      </w:r>
      <w:proofErr w:type="gramEnd"/>
      <w:r>
        <w:rPr>
          <w:color w:val="231F20"/>
          <w:w w:val="110"/>
        </w:rPr>
        <w:t xml:space="preserve"> к РППС;</w:t>
      </w:r>
    </w:p>
    <w:p w:rsidR="00C87BFA" w:rsidRDefault="00C87BFA" w:rsidP="00C87BFA">
      <w:pPr>
        <w:pStyle w:val="a9"/>
        <w:ind w:left="0"/>
        <w:rPr>
          <w:color w:val="231F20"/>
          <w:w w:val="110"/>
        </w:rPr>
      </w:pPr>
      <w:r>
        <w:t>‒</w:t>
      </w:r>
      <w:r>
        <w:rPr>
          <w:color w:val="231F20"/>
          <w:w w:val="110"/>
        </w:rPr>
        <w:t xml:space="preserve"> обеспечивает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ребенку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возможность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совместной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деятельности;</w:t>
      </w:r>
    </w:p>
    <w:p w:rsidR="00C87BFA" w:rsidRDefault="00C87BFA" w:rsidP="00C87BFA">
      <w:pPr>
        <w:pStyle w:val="a9"/>
        <w:ind w:left="0"/>
        <w:rPr>
          <w:color w:val="231F20"/>
          <w:w w:val="110"/>
        </w:rPr>
      </w:pPr>
      <w:r>
        <w:t>‒</w:t>
      </w:r>
      <w:r>
        <w:rPr>
          <w:color w:val="231F20"/>
          <w:w w:val="110"/>
        </w:rPr>
        <w:t xml:space="preserve"> отражает</w:t>
      </w:r>
      <w:r>
        <w:rPr>
          <w:color w:val="231F20"/>
          <w:spacing w:val="77"/>
          <w:w w:val="110"/>
        </w:rPr>
        <w:t xml:space="preserve"> </w:t>
      </w:r>
      <w:r>
        <w:rPr>
          <w:color w:val="231F20"/>
          <w:w w:val="110"/>
        </w:rPr>
        <w:t>ценность</w:t>
      </w:r>
      <w:r>
        <w:rPr>
          <w:color w:val="231F20"/>
          <w:spacing w:val="77"/>
          <w:w w:val="110"/>
        </w:rPr>
        <w:t xml:space="preserve"> </w:t>
      </w:r>
      <w:r>
        <w:rPr>
          <w:color w:val="231F20"/>
          <w:w w:val="110"/>
        </w:rPr>
        <w:t>семьи,</w:t>
      </w:r>
      <w:r>
        <w:rPr>
          <w:color w:val="231F20"/>
          <w:spacing w:val="78"/>
          <w:w w:val="110"/>
        </w:rPr>
        <w:t xml:space="preserve"> </w:t>
      </w:r>
      <w:r>
        <w:rPr>
          <w:color w:val="231F20"/>
          <w:w w:val="110"/>
        </w:rPr>
        <w:t>людей</w:t>
      </w:r>
      <w:r>
        <w:rPr>
          <w:color w:val="231F20"/>
          <w:spacing w:val="77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77"/>
          <w:w w:val="110"/>
        </w:rPr>
        <w:t xml:space="preserve"> </w:t>
      </w:r>
      <w:r>
        <w:rPr>
          <w:color w:val="231F20"/>
          <w:w w:val="110"/>
        </w:rPr>
        <w:t>поколений,</w:t>
      </w:r>
      <w:r>
        <w:rPr>
          <w:color w:val="231F20"/>
          <w:spacing w:val="77"/>
          <w:w w:val="110"/>
        </w:rPr>
        <w:t xml:space="preserve"> </w:t>
      </w:r>
      <w:r>
        <w:rPr>
          <w:color w:val="231F20"/>
          <w:w w:val="110"/>
        </w:rPr>
        <w:t xml:space="preserve">радость </w:t>
      </w:r>
      <w:r>
        <w:rPr>
          <w:color w:val="231F20"/>
          <w:spacing w:val="-80"/>
          <w:w w:val="110"/>
        </w:rPr>
        <w:t xml:space="preserve">  </w:t>
      </w:r>
      <w:r>
        <w:rPr>
          <w:color w:val="231F20"/>
          <w:w w:val="110"/>
        </w:rPr>
        <w:t>общения с семьей;</w:t>
      </w:r>
    </w:p>
    <w:p w:rsidR="00C87BFA" w:rsidRDefault="00C87BFA" w:rsidP="00C87BFA">
      <w:pPr>
        <w:pStyle w:val="a9"/>
        <w:ind w:left="0"/>
        <w:rPr>
          <w:color w:val="231F20"/>
          <w:spacing w:val="-80"/>
          <w:w w:val="110"/>
        </w:rPr>
      </w:pPr>
      <w:r>
        <w:t xml:space="preserve">‒ </w:t>
      </w:r>
      <w:r>
        <w:rPr>
          <w:color w:val="231F20"/>
          <w:w w:val="110"/>
        </w:rPr>
        <w:t>обеспечивает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ребенку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возможность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познавательного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экспериментирования,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освоения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новых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технологий,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раскрывает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красоту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lastRenderedPageBreak/>
        <w:t>знаний,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необходимость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научного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познания,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формирует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научную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картину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мира.</w:t>
      </w:r>
      <w:r>
        <w:rPr>
          <w:color w:val="231F20"/>
          <w:spacing w:val="-80"/>
          <w:w w:val="110"/>
        </w:rPr>
        <w:t xml:space="preserve">      </w:t>
      </w:r>
    </w:p>
    <w:p w:rsidR="00C87BFA" w:rsidRDefault="00C87BFA" w:rsidP="00C87BFA">
      <w:pPr>
        <w:pStyle w:val="a9"/>
        <w:ind w:left="0"/>
        <w:rPr>
          <w:color w:val="231F20"/>
          <w:spacing w:val="-80"/>
          <w:w w:val="110"/>
        </w:rPr>
      </w:pPr>
      <w:r>
        <w:t xml:space="preserve">‒ </w:t>
      </w:r>
      <w:r>
        <w:rPr>
          <w:color w:val="231F20"/>
          <w:spacing w:val="-10"/>
          <w:w w:val="110"/>
        </w:rPr>
        <w:t xml:space="preserve">возможность </w:t>
      </w:r>
      <w:r>
        <w:rPr>
          <w:color w:val="231F20"/>
          <w:spacing w:val="-3"/>
          <w:w w:val="110"/>
        </w:rPr>
        <w:t>посильного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3"/>
          <w:w w:val="110"/>
        </w:rPr>
        <w:t>труда,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3"/>
          <w:w w:val="110"/>
        </w:rPr>
        <w:t>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3"/>
          <w:w w:val="110"/>
        </w:rPr>
        <w:t>также</w:t>
      </w:r>
      <w:r>
        <w:rPr>
          <w:color w:val="231F20"/>
          <w:spacing w:val="-80"/>
          <w:w w:val="110"/>
        </w:rPr>
        <w:t xml:space="preserve"> </w:t>
      </w:r>
      <w:r>
        <w:rPr>
          <w:color w:val="231F20"/>
          <w:w w:val="110"/>
        </w:rPr>
        <w:t>отражает ценности труда в жизни человека и государства (портреты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членов семей воспитанников, героев труда, представителей профессий</w:t>
      </w:r>
      <w:r>
        <w:rPr>
          <w:color w:val="231F20"/>
          <w:spacing w:val="-79"/>
          <w:w w:val="110"/>
        </w:rPr>
        <w:t xml:space="preserve"> </w:t>
      </w:r>
      <w:r>
        <w:rPr>
          <w:color w:val="231F20"/>
          <w:w w:val="110"/>
        </w:rPr>
        <w:t>и пр.) Результаты труда ребенка могут быть отражены и сохранены 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среде;</w:t>
      </w:r>
    </w:p>
    <w:p w:rsidR="00C87BFA" w:rsidRDefault="00C87BFA" w:rsidP="00C87BFA">
      <w:pPr>
        <w:pStyle w:val="a9"/>
        <w:ind w:left="0"/>
        <w:rPr>
          <w:color w:val="231F20"/>
          <w:w w:val="110"/>
        </w:rPr>
      </w:pPr>
      <w:r>
        <w:t>‒</w:t>
      </w:r>
      <w:r>
        <w:rPr>
          <w:color w:val="231F20"/>
          <w:w w:val="110"/>
        </w:rPr>
        <w:t xml:space="preserve"> </w:t>
      </w:r>
      <w:r>
        <w:rPr>
          <w:color w:val="231F20"/>
          <w:spacing w:val="-6"/>
          <w:w w:val="110"/>
        </w:rPr>
        <w:t xml:space="preserve">обеспечивает ребенку </w:t>
      </w:r>
      <w:r>
        <w:rPr>
          <w:color w:val="231F20"/>
          <w:spacing w:val="-5"/>
          <w:w w:val="110"/>
        </w:rPr>
        <w:t>возможности для укрепления здоровья,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раскрывает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смысл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здорового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жизни,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физической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спорта;</w:t>
      </w:r>
    </w:p>
    <w:p w:rsidR="00C87BFA" w:rsidRDefault="00C87BFA" w:rsidP="00C87BFA">
      <w:pPr>
        <w:pStyle w:val="a9"/>
        <w:ind w:left="0"/>
        <w:rPr>
          <w:color w:val="231F20"/>
          <w:w w:val="110"/>
        </w:rPr>
      </w:pPr>
      <w:r>
        <w:t xml:space="preserve">‒ </w:t>
      </w:r>
      <w:r>
        <w:rPr>
          <w:color w:val="231F20"/>
          <w:w w:val="110"/>
        </w:rPr>
        <w:t>предоставляет ребенку возможность погружения в культуру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знакомства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особенностями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региональной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культурной</w:t>
      </w:r>
      <w:r>
        <w:rPr>
          <w:color w:val="231F20"/>
          <w:spacing w:val="-79"/>
          <w:w w:val="110"/>
        </w:rPr>
        <w:t xml:space="preserve"> </w:t>
      </w:r>
      <w:r>
        <w:rPr>
          <w:color w:val="231F20"/>
          <w:w w:val="110"/>
        </w:rPr>
        <w:t>традиции.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Вся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среда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дошкольной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должна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быть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гармоничной</w:t>
      </w:r>
      <w:r>
        <w:rPr>
          <w:color w:val="231F20"/>
          <w:spacing w:val="-7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эстетически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привлекательной.</w:t>
      </w:r>
    </w:p>
    <w:tbl>
      <w:tblPr>
        <w:tblStyle w:val="TableNormal1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0"/>
        <w:gridCol w:w="6948"/>
      </w:tblGrid>
      <w:tr w:rsidR="00C87BFA" w:rsidTr="00C87BFA">
        <w:trPr>
          <w:trHeight w:val="3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spacing w:line="275" w:lineRule="exact"/>
              <w:ind w:left="107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spacing w:line="275" w:lineRule="exact"/>
              <w:ind w:left="10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Основные</w:t>
            </w:r>
            <w:proofErr w:type="spellEnd"/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требования</w:t>
            </w:r>
            <w:proofErr w:type="spellEnd"/>
          </w:p>
        </w:tc>
      </w:tr>
      <w:tr w:rsidR="00C87BFA" w:rsidTr="00C87BFA">
        <w:trPr>
          <w:trHeight w:val="219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A" w:rsidRDefault="00C87BFA">
            <w:pPr>
              <w:ind w:left="147"/>
              <w:jc w:val="center"/>
              <w:rPr>
                <w:sz w:val="26"/>
                <w:szCs w:val="26"/>
              </w:rPr>
            </w:pPr>
          </w:p>
          <w:p w:rsidR="00C87BFA" w:rsidRDefault="00C87BFA">
            <w:pPr>
              <w:ind w:left="147"/>
              <w:jc w:val="center"/>
              <w:rPr>
                <w:sz w:val="26"/>
                <w:szCs w:val="26"/>
              </w:rPr>
            </w:pPr>
          </w:p>
          <w:p w:rsidR="00C87BFA" w:rsidRDefault="00C87BFA">
            <w:pPr>
              <w:ind w:left="147"/>
              <w:jc w:val="center"/>
              <w:rPr>
                <w:sz w:val="26"/>
                <w:szCs w:val="26"/>
              </w:rPr>
            </w:pPr>
          </w:p>
          <w:p w:rsidR="00C87BFA" w:rsidRDefault="00C87BFA">
            <w:pPr>
              <w:spacing w:before="209"/>
              <w:ind w:left="14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ind w:left="130" w:right="142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Групповые</w:t>
            </w:r>
            <w:r w:rsidRPr="00C87BF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помещения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оснащены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детской мебелью, игрушками и пособиями отвечающей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гигиеническим и возрастным особенностям воспитанников</w:t>
            </w:r>
            <w:r w:rsidRPr="00C87BFA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Подбор оборудования осуществляется исходя из того, что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при реализации основной общеобразовательной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программы дошкольного образования основной формой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работы</w:t>
            </w:r>
            <w:r w:rsidRPr="00C87BF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с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детьми и</w:t>
            </w:r>
            <w:r w:rsidRPr="00C87BF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ведущей деятельностью</w:t>
            </w:r>
            <w:r w:rsidRPr="00C87BF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для</w:t>
            </w:r>
            <w:r w:rsidRPr="00C87BF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них является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игра</w:t>
            </w:r>
          </w:p>
        </w:tc>
      </w:tr>
      <w:tr w:rsidR="00C87BFA" w:rsidTr="00C87BFA">
        <w:trPr>
          <w:trHeight w:val="182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FA" w:rsidRPr="00C87BFA" w:rsidRDefault="00C87BFA">
            <w:pPr>
              <w:ind w:left="147"/>
              <w:jc w:val="center"/>
              <w:rPr>
                <w:sz w:val="26"/>
                <w:szCs w:val="26"/>
                <w:lang w:val="ru-RU"/>
              </w:rPr>
            </w:pPr>
          </w:p>
          <w:p w:rsidR="00C87BFA" w:rsidRPr="00C87BFA" w:rsidRDefault="00C87BFA">
            <w:pPr>
              <w:ind w:left="147"/>
              <w:jc w:val="center"/>
              <w:rPr>
                <w:sz w:val="26"/>
                <w:szCs w:val="26"/>
                <w:lang w:val="ru-RU"/>
              </w:rPr>
            </w:pPr>
          </w:p>
          <w:p w:rsidR="00C87BFA" w:rsidRDefault="00C87BFA">
            <w:pPr>
              <w:ind w:left="14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Участок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детского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сада</w:t>
            </w:r>
            <w:proofErr w:type="spellEnd"/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ind w:left="130" w:right="142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Участки для прогулок, прогулочные веранды, спортивный</w:t>
            </w:r>
            <w:r w:rsidRPr="00C87BFA">
              <w:rPr>
                <w:spacing w:val="-57"/>
                <w:sz w:val="26"/>
                <w:szCs w:val="26"/>
                <w:lang w:val="ru-RU"/>
              </w:rPr>
              <w:t xml:space="preserve">       </w:t>
            </w:r>
            <w:r w:rsidRPr="00C87BFA">
              <w:rPr>
                <w:sz w:val="26"/>
                <w:szCs w:val="26"/>
                <w:lang w:val="ru-RU"/>
              </w:rPr>
              <w:t>участок,</w:t>
            </w:r>
            <w:r w:rsidRPr="00C87BF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ограждение.</w:t>
            </w:r>
          </w:p>
          <w:p w:rsidR="00C87BFA" w:rsidRPr="00C87BFA" w:rsidRDefault="00C87BFA">
            <w:pPr>
              <w:ind w:left="130" w:right="142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Материалы</w:t>
            </w:r>
            <w:r w:rsidRPr="00C87BF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и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оборудование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для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двигательной</w:t>
            </w:r>
            <w:r w:rsidRPr="00C87BF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активности</w:t>
            </w:r>
            <w:r w:rsidRPr="00C87BF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включают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оборудование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для</w:t>
            </w:r>
            <w:r w:rsidRPr="00C87BF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ходьбы,</w:t>
            </w:r>
            <w:r w:rsidRPr="00C87BF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бега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и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равновесия;</w:t>
            </w:r>
          </w:p>
          <w:p w:rsidR="00C87BFA" w:rsidRPr="00C87BFA" w:rsidRDefault="00C87BFA">
            <w:pPr>
              <w:ind w:left="130" w:right="142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для</w:t>
            </w:r>
            <w:r w:rsidRPr="00C87BF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прыжков;</w:t>
            </w:r>
            <w:r w:rsidRPr="00C87BF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для</w:t>
            </w:r>
            <w:r w:rsidRPr="00C87BF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катания,</w:t>
            </w:r>
            <w:r w:rsidRPr="00C87BF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бросания</w:t>
            </w:r>
            <w:r w:rsidRPr="00C87BF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и</w:t>
            </w:r>
            <w:r w:rsidRPr="00C87BF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ловли;</w:t>
            </w:r>
            <w:r w:rsidRPr="00C87BF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для</w:t>
            </w:r>
            <w:r w:rsidRPr="00C87BF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ползания и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лазания;</w:t>
            </w:r>
            <w:r w:rsidRPr="00C87BF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для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87BFA">
              <w:rPr>
                <w:sz w:val="26"/>
                <w:szCs w:val="26"/>
                <w:lang w:val="ru-RU"/>
              </w:rPr>
              <w:t>общеразвивающих</w:t>
            </w:r>
            <w:proofErr w:type="spellEnd"/>
            <w:r w:rsidRPr="00C87BFA">
              <w:rPr>
                <w:sz w:val="26"/>
                <w:szCs w:val="26"/>
                <w:lang w:val="ru-RU"/>
              </w:rPr>
              <w:t xml:space="preserve"> упражнений</w:t>
            </w:r>
          </w:p>
        </w:tc>
      </w:tr>
      <w:tr w:rsidR="00C87BFA" w:rsidTr="00C87BFA">
        <w:trPr>
          <w:trHeight w:val="41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ind w:left="14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pacing w:val="-1"/>
                <w:sz w:val="26"/>
                <w:szCs w:val="26"/>
              </w:rPr>
              <w:t>Спортивный</w:t>
            </w:r>
            <w:proofErr w:type="spellEnd"/>
            <w:r>
              <w:rPr>
                <w:spacing w:val="-1"/>
                <w:sz w:val="26"/>
                <w:szCs w:val="26"/>
              </w:rPr>
              <w:t>/</w:t>
            </w:r>
            <w:proofErr w:type="spellStart"/>
            <w:r>
              <w:rPr>
                <w:spacing w:val="-1"/>
                <w:sz w:val="26"/>
                <w:szCs w:val="26"/>
              </w:rPr>
              <w:t>музыкальный</w:t>
            </w:r>
            <w:proofErr w:type="spellEnd"/>
            <w:r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зал</w:t>
            </w:r>
            <w:proofErr w:type="spellEnd"/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ind w:left="130" w:right="142"/>
              <w:jc w:val="both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Требования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к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оснащению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и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оборудованию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залов (музыкального,</w:t>
            </w:r>
            <w:r w:rsidRPr="00C87BF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физкультурного)</w:t>
            </w:r>
            <w:r w:rsidRPr="00C87BF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включают</w:t>
            </w:r>
            <w:r w:rsidRPr="00C87BF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соответствие</w:t>
            </w:r>
            <w:r w:rsidRPr="00C87BF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принципу необходимости и достаточности для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обеспечения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разнообразной</w:t>
            </w:r>
            <w:r w:rsidRPr="00C87BF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двигательной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активности</w:t>
            </w:r>
            <w:r w:rsidRPr="00C87BF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и</w:t>
            </w:r>
            <w:r w:rsidRPr="00C87BFA">
              <w:rPr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музыкальной деятельности детей дошкольного возраста</w:t>
            </w:r>
          </w:p>
        </w:tc>
      </w:tr>
      <w:tr w:rsidR="00C87BFA" w:rsidTr="00C87BFA">
        <w:trPr>
          <w:trHeight w:val="41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ind w:left="147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r>
              <w:rPr>
                <w:spacing w:val="-1"/>
                <w:sz w:val="26"/>
                <w:szCs w:val="26"/>
              </w:rPr>
              <w:t>Музей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"/>
                <w:sz w:val="26"/>
                <w:szCs w:val="26"/>
              </w:rPr>
              <w:t>народов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"/>
                <w:sz w:val="26"/>
                <w:szCs w:val="26"/>
              </w:rPr>
              <w:t>Крыма</w:t>
            </w:r>
            <w:proofErr w:type="spellEnd"/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ind w:left="130" w:right="142"/>
              <w:jc w:val="both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 xml:space="preserve">Выставочные тематические композиции декоративно-прикладного искусства, макеты, предметы быта, литература, муляжи русского, украинского, </w:t>
            </w:r>
            <w:proofErr w:type="spellStart"/>
            <w:r w:rsidRPr="00C87BFA">
              <w:rPr>
                <w:sz w:val="26"/>
                <w:szCs w:val="26"/>
                <w:lang w:val="ru-RU"/>
              </w:rPr>
              <w:t>крымскотатарского</w:t>
            </w:r>
            <w:proofErr w:type="spellEnd"/>
            <w:r w:rsidRPr="00C87BFA">
              <w:rPr>
                <w:sz w:val="26"/>
                <w:szCs w:val="26"/>
                <w:lang w:val="ru-RU"/>
              </w:rPr>
              <w:t xml:space="preserve"> народов.</w:t>
            </w:r>
          </w:p>
        </w:tc>
      </w:tr>
      <w:tr w:rsidR="00C87BFA" w:rsidTr="00C87BFA">
        <w:trPr>
          <w:trHeight w:val="41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ind w:left="14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ТСО,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ИКТ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ind w:left="130" w:right="142"/>
              <w:jc w:val="both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Требования к техническим средствам обучения в сфере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дошкольного образования включают общие требования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безопасности, потенциал наглядного сопровождения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воспитательно-образовательного процесса, возможность</w:t>
            </w:r>
            <w:r w:rsidRPr="00C87BFA">
              <w:rPr>
                <w:spacing w:val="-58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использования</w:t>
            </w:r>
            <w:r w:rsidRPr="00C87BF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современных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информационн</w:t>
            </w:r>
            <w:proofErr w:type="gramStart"/>
            <w:r w:rsidRPr="00C87BFA">
              <w:rPr>
                <w:sz w:val="26"/>
                <w:szCs w:val="26"/>
                <w:lang w:val="ru-RU"/>
              </w:rPr>
              <w:t>о-</w:t>
            </w:r>
            <w:proofErr w:type="gramEnd"/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коммуникационных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технологий</w:t>
            </w:r>
            <w:r w:rsidRPr="00C87BF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</w:t>
            </w:r>
            <w:r w:rsidRPr="00C87BF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87BFA">
              <w:rPr>
                <w:sz w:val="26"/>
                <w:szCs w:val="26"/>
                <w:lang w:val="ru-RU"/>
              </w:rPr>
              <w:t>воспитательно</w:t>
            </w:r>
            <w:proofErr w:type="spellEnd"/>
            <w:r w:rsidRPr="00C87BFA">
              <w:rPr>
                <w:sz w:val="26"/>
                <w:szCs w:val="26"/>
                <w:lang w:val="ru-RU"/>
              </w:rPr>
              <w:t>- образовательном</w:t>
            </w:r>
            <w:r w:rsidRPr="00C87BF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процессе.</w:t>
            </w:r>
          </w:p>
        </w:tc>
      </w:tr>
    </w:tbl>
    <w:p w:rsidR="00C87BFA" w:rsidRPr="00C87BFA" w:rsidRDefault="00C87BFA" w:rsidP="00C87BFA">
      <w:pPr>
        <w:pStyle w:val="a9"/>
        <w:ind w:left="0" w:firstLine="284"/>
        <w:jc w:val="center"/>
        <w:rPr>
          <w:b/>
          <w:sz w:val="16"/>
          <w:szCs w:val="16"/>
        </w:rPr>
      </w:pPr>
    </w:p>
    <w:p w:rsidR="00C87BFA" w:rsidRDefault="00C87BFA" w:rsidP="00C87BFA">
      <w:pPr>
        <w:pStyle w:val="a9"/>
        <w:ind w:left="0" w:firstLine="284"/>
        <w:jc w:val="center"/>
        <w:rPr>
          <w:b/>
        </w:rPr>
      </w:pPr>
      <w:r>
        <w:rPr>
          <w:b/>
        </w:rPr>
        <w:t>3.4. Кадровое обеспечение воспитательного процесса</w:t>
      </w:r>
    </w:p>
    <w:p w:rsidR="00C87BFA" w:rsidRDefault="00C87BFA" w:rsidP="00C87B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Условием качественной реализации Рабочей программы воспитания является ее непрерывное сопровождение педагогическими и учебно-вспомогательными работниками в течение всего времени ее реализации в </w:t>
      </w:r>
      <w:r>
        <w:rPr>
          <w:sz w:val="28"/>
          <w:szCs w:val="28"/>
        </w:rPr>
        <w:lastRenderedPageBreak/>
        <w:t xml:space="preserve">МБДОУ или группе. </w:t>
      </w:r>
    </w:p>
    <w:p w:rsidR="00C87BFA" w:rsidRDefault="00C87BFA" w:rsidP="00C87B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работники, реализующие Программу, обладают основными компетенциями, необходимыми для создания условий развития детей:</w:t>
      </w:r>
    </w:p>
    <w:p w:rsidR="00C87BFA" w:rsidRDefault="00C87BFA" w:rsidP="00C87BFA">
      <w:pPr>
        <w:jc w:val="both"/>
        <w:rPr>
          <w:sz w:val="28"/>
          <w:szCs w:val="28"/>
        </w:rPr>
      </w:pPr>
      <w:r>
        <w:rPr>
          <w:sz w:val="28"/>
          <w:szCs w:val="28"/>
        </w:rPr>
        <w:t>‒   обеспечение эмоционального благополучия;</w:t>
      </w:r>
    </w:p>
    <w:p w:rsidR="00C87BFA" w:rsidRDefault="00C87BFA" w:rsidP="00C87BFA">
      <w:pPr>
        <w:jc w:val="both"/>
        <w:rPr>
          <w:sz w:val="28"/>
          <w:szCs w:val="28"/>
        </w:rPr>
      </w:pPr>
      <w:r>
        <w:rPr>
          <w:sz w:val="28"/>
          <w:szCs w:val="28"/>
        </w:rPr>
        <w:t>‒   поддержка индивидуальности и инициативы;</w:t>
      </w:r>
    </w:p>
    <w:p w:rsidR="00C87BFA" w:rsidRDefault="00C87BFA" w:rsidP="00C87BFA">
      <w:pPr>
        <w:jc w:val="both"/>
        <w:rPr>
          <w:sz w:val="28"/>
          <w:szCs w:val="28"/>
        </w:rPr>
      </w:pPr>
      <w:r>
        <w:rPr>
          <w:sz w:val="28"/>
          <w:szCs w:val="28"/>
        </w:rPr>
        <w:t>‒   построение вариативного развивающего образования;</w:t>
      </w:r>
    </w:p>
    <w:p w:rsidR="00C87BFA" w:rsidRDefault="00C87BFA" w:rsidP="00C87BFA">
      <w:pPr>
        <w:jc w:val="both"/>
        <w:rPr>
          <w:sz w:val="28"/>
          <w:szCs w:val="28"/>
        </w:rPr>
      </w:pPr>
      <w:r>
        <w:rPr>
          <w:sz w:val="28"/>
          <w:szCs w:val="28"/>
        </w:rPr>
        <w:t>‒   взаимодействие с родителями (законными представителями) по вопросам образования ребенка.</w:t>
      </w:r>
    </w:p>
    <w:p w:rsidR="00C87BFA" w:rsidRDefault="00C87BFA" w:rsidP="00C87B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эффективной реализации Рабочей программы воспитания созданы условия:</w:t>
      </w:r>
    </w:p>
    <w:p w:rsidR="00C87BFA" w:rsidRDefault="00C87BFA" w:rsidP="00C87BFA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C87BFA" w:rsidRDefault="00C87BFA" w:rsidP="00C87BFA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C87BFA" w:rsidRDefault="00C87BFA" w:rsidP="00C87BFA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организационно-методического сопровождения процесса реализации Программы.</w:t>
      </w:r>
    </w:p>
    <w:p w:rsidR="00D3474F" w:rsidRDefault="00D3474F" w:rsidP="00C87BFA">
      <w:pPr>
        <w:jc w:val="both"/>
        <w:rPr>
          <w:sz w:val="28"/>
          <w:szCs w:val="28"/>
        </w:rPr>
      </w:pPr>
    </w:p>
    <w:tbl>
      <w:tblPr>
        <w:tblStyle w:val="TableNormal"/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6379"/>
      </w:tblGrid>
      <w:tr w:rsidR="00C87BFA" w:rsidTr="00C87BFA">
        <w:trPr>
          <w:trHeight w:val="95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C87BFA">
              <w:rPr>
                <w:b/>
                <w:sz w:val="26"/>
                <w:szCs w:val="26"/>
                <w:lang w:val="ru-RU"/>
              </w:rPr>
              <w:t>Наименование</w:t>
            </w:r>
            <w:r w:rsidRPr="00C87BFA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b/>
                <w:sz w:val="26"/>
                <w:szCs w:val="26"/>
                <w:lang w:val="ru-RU"/>
              </w:rPr>
              <w:t>должности</w:t>
            </w:r>
          </w:p>
          <w:p w:rsidR="00C87BFA" w:rsidRPr="00C87BFA" w:rsidRDefault="00C87BFA">
            <w:pPr>
              <w:pStyle w:val="TableParagraph"/>
              <w:ind w:left="0"/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C87BFA">
              <w:rPr>
                <w:b/>
                <w:i/>
                <w:sz w:val="26"/>
                <w:szCs w:val="26"/>
                <w:lang w:val="ru-RU"/>
              </w:rPr>
              <w:t>(в соответствии со</w:t>
            </w:r>
            <w:r w:rsidRPr="00C87BFA">
              <w:rPr>
                <w:b/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b/>
                <w:i/>
                <w:sz w:val="26"/>
                <w:szCs w:val="26"/>
                <w:lang w:val="ru-RU"/>
              </w:rPr>
              <w:t>штатным</w:t>
            </w:r>
            <w:r w:rsidRPr="00C87BFA">
              <w:rPr>
                <w:b/>
                <w:i/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b/>
                <w:i/>
                <w:sz w:val="26"/>
                <w:szCs w:val="26"/>
                <w:lang w:val="ru-RU"/>
              </w:rPr>
              <w:t>расписанием</w:t>
            </w:r>
            <w:r w:rsidRPr="00C87BFA">
              <w:rPr>
                <w:b/>
                <w:i/>
                <w:spacing w:val="-2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b/>
                <w:i/>
                <w:sz w:val="26"/>
                <w:szCs w:val="26"/>
                <w:lang w:val="ru-RU"/>
              </w:rPr>
              <w:t>ОО)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C87BFA">
              <w:rPr>
                <w:b/>
                <w:sz w:val="26"/>
                <w:szCs w:val="26"/>
                <w:lang w:val="ru-RU"/>
              </w:rPr>
              <w:t>Функционал,</w:t>
            </w:r>
            <w:r w:rsidRPr="00C87BFA">
              <w:rPr>
                <w:b/>
                <w:spacing w:val="-7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b/>
                <w:sz w:val="26"/>
                <w:szCs w:val="26"/>
                <w:lang w:val="ru-RU"/>
              </w:rPr>
              <w:t>связанный</w:t>
            </w:r>
          </w:p>
          <w:p w:rsidR="00C87BFA" w:rsidRPr="00C87BFA" w:rsidRDefault="00C87BFA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 w:rsidRPr="00C87BFA">
              <w:rPr>
                <w:b/>
                <w:sz w:val="26"/>
                <w:szCs w:val="26"/>
                <w:lang w:val="ru-RU"/>
              </w:rPr>
              <w:t>с</w:t>
            </w:r>
            <w:r w:rsidRPr="00C87BFA">
              <w:rPr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b/>
                <w:sz w:val="26"/>
                <w:szCs w:val="26"/>
                <w:lang w:val="ru-RU"/>
              </w:rPr>
              <w:t>организацией</w:t>
            </w:r>
            <w:r w:rsidRPr="00C87BFA">
              <w:rPr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b/>
                <w:sz w:val="26"/>
                <w:szCs w:val="26"/>
                <w:lang w:val="ru-RU"/>
              </w:rPr>
              <w:t>и</w:t>
            </w:r>
            <w:r w:rsidRPr="00C87BFA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b/>
                <w:sz w:val="26"/>
                <w:szCs w:val="26"/>
                <w:lang w:val="ru-RU"/>
              </w:rPr>
              <w:t>реализацией</w:t>
            </w:r>
            <w:r w:rsidRPr="00C87BFA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b/>
                <w:sz w:val="26"/>
                <w:szCs w:val="26"/>
                <w:lang w:val="ru-RU"/>
              </w:rPr>
              <w:t>воспитательного</w:t>
            </w:r>
            <w:r w:rsidRPr="00C87BFA">
              <w:rPr>
                <w:b/>
                <w:spacing w:val="-57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b/>
                <w:sz w:val="26"/>
                <w:szCs w:val="26"/>
                <w:lang w:val="ru-RU"/>
              </w:rPr>
              <w:t>процесса</w:t>
            </w:r>
          </w:p>
        </w:tc>
      </w:tr>
      <w:tr w:rsidR="00C87BFA" w:rsidTr="00C87BFA">
        <w:trPr>
          <w:trHeight w:val="20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 w:rsidP="00D3474F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Заведующий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ДОО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left="152" w:right="133" w:firstLine="36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управляет</w:t>
            </w:r>
            <w:r w:rsidRPr="00C87BF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воспитательной</w:t>
            </w:r>
            <w:r w:rsidRPr="00C87BF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деятельностью</w:t>
            </w:r>
            <w:r w:rsidRPr="00C87BF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на</w:t>
            </w:r>
            <w:r w:rsidRPr="00C87BFA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уровне</w:t>
            </w:r>
            <w:r w:rsidRPr="00C87BF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ДОУ;</w:t>
            </w:r>
          </w:p>
          <w:p w:rsidR="00C87BFA" w:rsidRPr="00C87BFA" w:rsidRDefault="00C87BFA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ind w:left="152" w:right="133" w:firstLine="36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создает условия, позволяющие педагогическому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составу</w:t>
            </w:r>
            <w:r w:rsidRPr="00C87BFA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реализовать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воспитательную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деятельность;</w:t>
            </w:r>
          </w:p>
          <w:p w:rsidR="00C87BFA" w:rsidRPr="00C87BFA" w:rsidRDefault="00C87BFA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152" w:right="133" w:firstLine="0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проводит анализ итогов воспитательной деятельности</w:t>
            </w:r>
            <w:r w:rsidRPr="00C87BF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</w:t>
            </w:r>
            <w:r w:rsidRPr="00C87BF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ДОУ за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учебный год;</w:t>
            </w:r>
          </w:p>
          <w:p w:rsidR="00C87BFA" w:rsidRPr="00C87BFA" w:rsidRDefault="00C87BFA">
            <w:pPr>
              <w:pStyle w:val="TableParagraph"/>
              <w:ind w:left="152" w:right="133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- планирует</w:t>
            </w:r>
            <w:r w:rsidRPr="00C87BF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воспитательную</w:t>
            </w:r>
            <w:r w:rsidRPr="00C87BF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деятельность в ДОУ на учебный год, включая календарный план</w:t>
            </w:r>
            <w:r w:rsidRPr="00C87BF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воспитательной</w:t>
            </w:r>
            <w:r w:rsidRPr="00C87BF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работы</w:t>
            </w:r>
            <w:r w:rsidRPr="00C87BF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на</w:t>
            </w:r>
            <w:r w:rsidRPr="00C87BFA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учебный</w:t>
            </w:r>
            <w:r w:rsidRPr="00C87BF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год;</w:t>
            </w:r>
          </w:p>
          <w:p w:rsidR="00C87BFA" w:rsidRPr="00C87BFA" w:rsidRDefault="00C87BFA">
            <w:pPr>
              <w:pStyle w:val="TableParagraph"/>
              <w:tabs>
                <w:tab w:val="left" w:pos="288"/>
              </w:tabs>
              <w:ind w:left="152" w:right="133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- регулирует</w:t>
            </w:r>
            <w:r w:rsidRPr="00C87BF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воспитательную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деятельность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ДОУ;</w:t>
            </w:r>
          </w:p>
          <w:p w:rsidR="00C87BFA" w:rsidRPr="00C87BFA" w:rsidRDefault="00C87BFA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152" w:right="133" w:firstLine="0"/>
              <w:rPr>
                <w:sz w:val="26"/>
                <w:szCs w:val="26"/>
                <w:lang w:val="ru-RU"/>
              </w:rPr>
            </w:pPr>
            <w:proofErr w:type="gramStart"/>
            <w:r w:rsidRPr="00C87BFA">
              <w:rPr>
                <w:sz w:val="26"/>
                <w:szCs w:val="26"/>
                <w:lang w:val="ru-RU"/>
              </w:rPr>
              <w:t>контроль за</w:t>
            </w:r>
            <w:proofErr w:type="gramEnd"/>
            <w:r w:rsidRPr="00C87BFA">
              <w:rPr>
                <w:sz w:val="26"/>
                <w:szCs w:val="26"/>
                <w:lang w:val="ru-RU"/>
              </w:rPr>
              <w:t xml:space="preserve"> исполнением управленческих решений</w:t>
            </w:r>
            <w:r w:rsidRPr="00C87BF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по воспитательной деятельности в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ДОУ (в том числе</w:t>
            </w:r>
            <w:r w:rsidRPr="00C87BF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осуществляется через мониторинг качества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организации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воспитательной</w:t>
            </w:r>
            <w:r w:rsidRPr="00C87BF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деятельности</w:t>
            </w:r>
            <w:r w:rsidRPr="00C87BF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</w:t>
            </w:r>
            <w:r w:rsidRPr="00C87BF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ДОУ).</w:t>
            </w:r>
          </w:p>
        </w:tc>
      </w:tr>
      <w:tr w:rsidR="00C87BFA" w:rsidTr="00C87BFA">
        <w:trPr>
          <w:trHeight w:val="6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 w:rsidP="00D3474F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Старший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воспитатель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152" w:right="133" w:firstLine="10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формирование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мотивации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педагогов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к участию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87BFA">
              <w:rPr>
                <w:sz w:val="26"/>
                <w:szCs w:val="26"/>
                <w:lang w:val="ru-RU"/>
              </w:rPr>
              <w:t>в</w:t>
            </w:r>
            <w:proofErr w:type="gramEnd"/>
          </w:p>
          <w:p w:rsidR="00C87BFA" w:rsidRPr="00C87BFA" w:rsidRDefault="00C87BFA">
            <w:pPr>
              <w:pStyle w:val="TableParagraph"/>
              <w:ind w:left="152" w:right="133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разработке и реализации разнообразных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образовательных</w:t>
            </w:r>
            <w:r w:rsidRPr="00C87BF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и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социально</w:t>
            </w:r>
            <w:r w:rsidRPr="00C87BF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значимых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проектов;</w:t>
            </w:r>
          </w:p>
          <w:p w:rsidR="00C87BFA" w:rsidRPr="00C87BFA" w:rsidRDefault="00C87BFA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152" w:right="133" w:firstLine="0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информирование о наличии возможностей для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участия</w:t>
            </w:r>
            <w:r w:rsidRPr="00C87BF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педагогов</w:t>
            </w:r>
            <w:r w:rsidRPr="00C87BF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</w:t>
            </w:r>
            <w:r w:rsidRPr="00C87BF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воспитательной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деятельности;</w:t>
            </w:r>
          </w:p>
          <w:p w:rsidR="00C87BFA" w:rsidRPr="00C87BFA" w:rsidRDefault="00C87BFA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152" w:right="133" w:firstLine="0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наполнение сайта ДОУ информацией о</w:t>
            </w:r>
            <w:r w:rsidRPr="00C87BF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воспитательной</w:t>
            </w:r>
            <w:r w:rsidRPr="00C87BF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деятельности;</w:t>
            </w:r>
          </w:p>
          <w:p w:rsidR="00C87BFA" w:rsidRPr="00C87BFA" w:rsidRDefault="00C87BFA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152" w:right="133" w:firstLine="0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организация повышения психолого-педагогической</w:t>
            </w:r>
            <w:r w:rsidRPr="00C87BF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квалификации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воспитателей;</w:t>
            </w:r>
          </w:p>
          <w:p w:rsidR="00C87BFA" w:rsidRPr="00C87BFA" w:rsidRDefault="00C87BFA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152" w:right="133" w:firstLine="0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организационно-координационная работа при</w:t>
            </w:r>
            <w:r w:rsidRPr="00C87BF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 xml:space="preserve">проведении </w:t>
            </w:r>
            <w:proofErr w:type="spellStart"/>
            <w:r w:rsidRPr="00C87BFA">
              <w:rPr>
                <w:sz w:val="26"/>
                <w:szCs w:val="26"/>
                <w:lang w:val="ru-RU"/>
              </w:rPr>
              <w:t>общесадовых</w:t>
            </w:r>
            <w:proofErr w:type="spellEnd"/>
            <w:r w:rsidRPr="00C87BFA">
              <w:rPr>
                <w:sz w:val="26"/>
                <w:szCs w:val="26"/>
                <w:lang w:val="ru-RU"/>
              </w:rPr>
              <w:t xml:space="preserve"> воспитательных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мероприятий;</w:t>
            </w:r>
          </w:p>
          <w:p w:rsidR="00C87BFA" w:rsidRPr="00C87BFA" w:rsidRDefault="00C87BF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152" w:right="133" w:firstLine="0"/>
              <w:rPr>
                <w:sz w:val="26"/>
                <w:szCs w:val="26"/>
                <w:lang w:val="ru-RU"/>
              </w:rPr>
            </w:pPr>
            <w:proofErr w:type="gramStart"/>
            <w:r w:rsidRPr="00C87BFA">
              <w:rPr>
                <w:sz w:val="26"/>
                <w:szCs w:val="26"/>
                <w:lang w:val="ru-RU"/>
              </w:rPr>
              <w:lastRenderedPageBreak/>
              <w:t>участие обучающихся в районных и городских,</w:t>
            </w:r>
            <w:r w:rsidRPr="00C87BF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конкурсах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и т.д.;</w:t>
            </w:r>
            <w:proofErr w:type="gramEnd"/>
          </w:p>
          <w:p w:rsidR="00C87BFA" w:rsidRPr="00C87BFA" w:rsidRDefault="00C87BFA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152" w:right="133" w:firstLine="0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организационно-методическое сопровождение</w:t>
            </w:r>
            <w:r w:rsidRPr="00C87BF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воспитательной деятельности педагогических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инициатив;</w:t>
            </w:r>
          </w:p>
          <w:p w:rsidR="00C87BFA" w:rsidRPr="00C87BFA" w:rsidRDefault="00C87BFA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152" w:right="133" w:firstLine="0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создание необходимой для осуществления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воспитательной</w:t>
            </w:r>
            <w:r w:rsidRPr="00C87BFA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деятельности</w:t>
            </w:r>
            <w:r w:rsidRPr="00C87BF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инфраструктуры;</w:t>
            </w:r>
          </w:p>
          <w:p w:rsidR="00C87BFA" w:rsidRPr="00C87BFA" w:rsidRDefault="00C87BFA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152" w:right="133" w:firstLine="0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развитие</w:t>
            </w:r>
            <w:r w:rsidRPr="00C87BF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сотрудничества</w:t>
            </w:r>
            <w:r w:rsidRPr="00C87BF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с</w:t>
            </w:r>
            <w:r w:rsidRPr="00C87BF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социальными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партнерами;</w:t>
            </w:r>
          </w:p>
          <w:p w:rsidR="00C87BFA" w:rsidRPr="00C87BFA" w:rsidRDefault="00C87BFA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152" w:right="133" w:firstLine="0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стимулирование</w:t>
            </w:r>
            <w:r w:rsidRPr="00C87BFA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активной</w:t>
            </w:r>
            <w:r w:rsidRPr="00C87BF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воспитательной деятельности педагогов</w:t>
            </w:r>
          </w:p>
        </w:tc>
      </w:tr>
      <w:tr w:rsidR="00C87BFA" w:rsidTr="00C87BFA">
        <w:trPr>
          <w:trHeight w:val="20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Музыкальный</w:t>
            </w:r>
            <w:proofErr w:type="spellEnd"/>
            <w:r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руководитель</w:t>
            </w:r>
            <w:proofErr w:type="spellEnd"/>
            <w:r>
              <w:rPr>
                <w:spacing w:val="-57"/>
                <w:sz w:val="26"/>
                <w:szCs w:val="26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Pr="00C87BFA" w:rsidRDefault="00C87BFA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152" w:firstLine="0"/>
              <w:jc w:val="both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 xml:space="preserve"> обеспечивает</w:t>
            </w:r>
            <w:r w:rsidRPr="00C87BF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занятие</w:t>
            </w:r>
            <w:r w:rsidRPr="00C87BF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87BFA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C87BFA">
              <w:rPr>
                <w:sz w:val="26"/>
                <w:szCs w:val="26"/>
                <w:lang w:val="ru-RU"/>
              </w:rPr>
              <w:t xml:space="preserve"> творчеством,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87BFA">
              <w:rPr>
                <w:sz w:val="26"/>
                <w:szCs w:val="26"/>
                <w:lang w:val="ru-RU"/>
              </w:rPr>
              <w:t>медиа</w:t>
            </w:r>
            <w:proofErr w:type="spellEnd"/>
            <w:r w:rsidRPr="00C87BFA">
              <w:rPr>
                <w:sz w:val="26"/>
                <w:szCs w:val="26"/>
                <w:lang w:val="ru-RU"/>
              </w:rPr>
              <w:t>;</w:t>
            </w:r>
          </w:p>
          <w:p w:rsidR="00C87BFA" w:rsidRPr="00C87BFA" w:rsidRDefault="00C87BFA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152" w:firstLine="0"/>
              <w:jc w:val="both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формирование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у</w:t>
            </w:r>
            <w:r w:rsidRPr="00C87BFA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обучающихся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активной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гражданской</w:t>
            </w:r>
            <w:r w:rsidRPr="00C87BF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позиции, сохранение и приумножение нравственных,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культурных ценностей в условиях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современной жизни,</w:t>
            </w:r>
            <w:r w:rsidRPr="00C87BF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сохранение</w:t>
            </w:r>
            <w:r w:rsidRPr="00C87BF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традиций</w:t>
            </w:r>
            <w:r w:rsidRPr="00C87BFA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ДОУ;</w:t>
            </w:r>
          </w:p>
          <w:p w:rsidR="00C87BFA" w:rsidRPr="00C87BFA" w:rsidRDefault="00C87BFA">
            <w:pPr>
              <w:pStyle w:val="TableParagraph"/>
              <w:ind w:left="152"/>
              <w:jc w:val="both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–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организация</w:t>
            </w:r>
            <w:r w:rsidRPr="00C87BF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работы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по</w:t>
            </w:r>
            <w:r w:rsidRPr="00C87BF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формированию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общей</w:t>
            </w:r>
            <w:r w:rsidRPr="00C87BFA">
              <w:rPr>
                <w:spacing w:val="-57"/>
                <w:sz w:val="26"/>
                <w:szCs w:val="26"/>
                <w:lang w:val="ru-RU"/>
              </w:rPr>
              <w:t xml:space="preserve">  </w:t>
            </w:r>
            <w:r w:rsidRPr="00C87BFA">
              <w:rPr>
                <w:sz w:val="26"/>
                <w:szCs w:val="26"/>
                <w:lang w:val="ru-RU"/>
              </w:rPr>
              <w:t>культуры</w:t>
            </w:r>
            <w:r w:rsidRPr="00C87BF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будущего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школьника;</w:t>
            </w:r>
          </w:p>
          <w:p w:rsidR="00C87BFA" w:rsidRPr="00C87BFA" w:rsidRDefault="00C87BFA">
            <w:pPr>
              <w:pStyle w:val="TableParagraph"/>
              <w:ind w:left="152"/>
              <w:jc w:val="both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– внедрение в практику воспитательной деятельности</w:t>
            </w:r>
            <w:r w:rsidRPr="00C87BF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научных достижений,</w:t>
            </w:r>
            <w:r w:rsidRPr="00C87BF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новых</w:t>
            </w:r>
            <w:r w:rsidRPr="00C87BFA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технологий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образовательного</w:t>
            </w:r>
            <w:r w:rsidRPr="00C87BF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процесса;</w:t>
            </w:r>
          </w:p>
          <w:p w:rsidR="00C87BFA" w:rsidRPr="00C87BFA" w:rsidRDefault="00C87BFA">
            <w:pPr>
              <w:pStyle w:val="TableParagraph"/>
              <w:ind w:left="152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C87BFA">
              <w:rPr>
                <w:sz w:val="26"/>
                <w:szCs w:val="26"/>
                <w:lang w:val="ru-RU"/>
              </w:rPr>
              <w:t>–организация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участия</w:t>
            </w:r>
            <w:r w:rsidRPr="00C87BF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обучающихся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</w:t>
            </w:r>
            <w:r w:rsidRPr="00C87BF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мероприятиях,</w:t>
            </w:r>
            <w:proofErr w:type="gramEnd"/>
          </w:p>
          <w:p w:rsidR="00C87BFA" w:rsidRPr="00C87BFA" w:rsidRDefault="00C87BFA">
            <w:pPr>
              <w:pStyle w:val="TableParagraph"/>
              <w:ind w:left="152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C87BFA">
              <w:rPr>
                <w:sz w:val="26"/>
                <w:szCs w:val="26"/>
                <w:lang w:val="ru-RU"/>
              </w:rPr>
              <w:t>проводимых районными, городскими и другими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структурами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</w:t>
            </w:r>
            <w:r w:rsidRPr="00C87BF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рамках</w:t>
            </w:r>
            <w:r w:rsidRPr="00C87BF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воспитательной</w:t>
            </w:r>
            <w:r w:rsidRPr="00C87BF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деятельности</w:t>
            </w:r>
            <w:proofErr w:type="gramEnd"/>
          </w:p>
        </w:tc>
      </w:tr>
      <w:tr w:rsidR="00C87BFA" w:rsidTr="00C87BFA">
        <w:trPr>
          <w:trHeight w:val="13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Помощник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воспитателя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BFA" w:rsidRDefault="00C87BFA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152" w:firstLine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совместно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воспитателем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обеспечивает</w:t>
            </w:r>
            <w:proofErr w:type="spellEnd"/>
            <w:r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занятие</w:t>
            </w:r>
            <w:proofErr w:type="spellEnd"/>
          </w:p>
          <w:p w:rsidR="00C87BFA" w:rsidRDefault="00C87BFA">
            <w:pPr>
              <w:pStyle w:val="TableParagraph"/>
              <w:ind w:left="152" w:firstLine="1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обучающихся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творчеством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трудовой</w:t>
            </w:r>
            <w:proofErr w:type="spellEnd"/>
            <w:r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деятельностью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C87BFA" w:rsidRPr="00C87BFA" w:rsidRDefault="00C87BFA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152" w:right="133" w:firstLine="10"/>
              <w:jc w:val="both"/>
              <w:rPr>
                <w:sz w:val="26"/>
                <w:szCs w:val="26"/>
                <w:lang w:val="ru-RU"/>
              </w:rPr>
            </w:pPr>
            <w:r w:rsidRPr="00C87BFA">
              <w:rPr>
                <w:sz w:val="26"/>
                <w:szCs w:val="26"/>
                <w:lang w:val="ru-RU"/>
              </w:rPr>
              <w:t>участвует</w:t>
            </w:r>
            <w:r w:rsidRPr="00C87BF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в</w:t>
            </w:r>
            <w:r w:rsidRPr="00C87BFA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организации работы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по</w:t>
            </w:r>
            <w:r w:rsidRPr="00C87BFA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формированию</w:t>
            </w:r>
            <w:r w:rsidRPr="00C87BFA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общей</w:t>
            </w:r>
            <w:r w:rsidRPr="00C87BFA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культуры будущего</w:t>
            </w:r>
            <w:r w:rsidRPr="00C87BFA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87BFA">
              <w:rPr>
                <w:sz w:val="26"/>
                <w:szCs w:val="26"/>
                <w:lang w:val="ru-RU"/>
              </w:rPr>
              <w:t>школьника;</w:t>
            </w:r>
          </w:p>
        </w:tc>
      </w:tr>
    </w:tbl>
    <w:p w:rsidR="00C87BFA" w:rsidRDefault="00C87BFA" w:rsidP="00D3474F">
      <w:pPr>
        <w:pStyle w:val="a9"/>
        <w:ind w:left="0" w:firstLine="284"/>
        <w:rPr>
          <w:b/>
          <w:sz w:val="16"/>
          <w:szCs w:val="16"/>
        </w:rPr>
      </w:pPr>
    </w:p>
    <w:p w:rsidR="00C87BFA" w:rsidRDefault="00C87BFA" w:rsidP="00C87BFA">
      <w:pPr>
        <w:pStyle w:val="a9"/>
        <w:ind w:left="0" w:firstLine="284"/>
        <w:jc w:val="center"/>
        <w:rPr>
          <w:b/>
        </w:rPr>
      </w:pPr>
      <w:r>
        <w:rPr>
          <w:b/>
        </w:rPr>
        <w:t>3.5. Нормативно-методическое обеспечение реализации программы.</w:t>
      </w:r>
    </w:p>
    <w:p w:rsidR="00C87BFA" w:rsidRDefault="00C87BFA" w:rsidP="00C87B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нормативно-правового обеспечения как вида ресурсного обеспечения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3"/>
          <w:sz w:val="28"/>
          <w:szCs w:val="28"/>
        </w:rPr>
        <w:t xml:space="preserve"> рабочей </w:t>
      </w:r>
      <w:r>
        <w:rPr>
          <w:sz w:val="28"/>
          <w:szCs w:val="28"/>
        </w:rPr>
        <w:t>программы воспитания в</w:t>
      </w:r>
      <w:r>
        <w:rPr>
          <w:spacing w:val="1"/>
          <w:sz w:val="28"/>
          <w:szCs w:val="28"/>
        </w:rPr>
        <w:t xml:space="preserve"> МБ</w:t>
      </w:r>
      <w:r>
        <w:rPr>
          <w:sz w:val="28"/>
          <w:szCs w:val="28"/>
        </w:rPr>
        <w:t>ДОУ включает:</w:t>
      </w:r>
    </w:p>
    <w:p w:rsidR="00C87BFA" w:rsidRDefault="00C87BFA" w:rsidP="00C87BFA">
      <w:pPr>
        <w:jc w:val="both"/>
        <w:rPr>
          <w:sz w:val="28"/>
          <w:szCs w:val="28"/>
        </w:rPr>
      </w:pPr>
      <w:r>
        <w:rPr>
          <w:sz w:val="28"/>
          <w:szCs w:val="28"/>
        </w:rPr>
        <w:t>‒ Федеральный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304-ФЗ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</w:p>
    <w:p w:rsidR="00C87BFA" w:rsidRDefault="00C87BFA" w:rsidP="00C87BFA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-5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».</w:t>
      </w:r>
    </w:p>
    <w:p w:rsidR="00C87BFA" w:rsidRDefault="00C87BFA" w:rsidP="00C87BF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Основные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локальные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акты:</w:t>
      </w:r>
    </w:p>
    <w:p w:rsidR="00C87BFA" w:rsidRDefault="00C87BFA" w:rsidP="00C87BFA">
      <w:pPr>
        <w:tabs>
          <w:tab w:val="left" w:pos="8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Образовательная программа МБДОУ «Теремок» </w:t>
      </w:r>
    </w:p>
    <w:p w:rsidR="00C87BFA" w:rsidRDefault="00C87BFA" w:rsidP="00C87BFA">
      <w:pPr>
        <w:tabs>
          <w:tab w:val="left" w:pos="822"/>
        </w:tabs>
        <w:jc w:val="both"/>
        <w:rPr>
          <w:sz w:val="28"/>
          <w:szCs w:val="28"/>
        </w:rPr>
      </w:pPr>
      <w:r>
        <w:rPr>
          <w:sz w:val="28"/>
          <w:szCs w:val="28"/>
        </w:rPr>
        <w:t>‒ Годовой план</w:t>
      </w:r>
      <w:r>
        <w:rPr>
          <w:spacing w:val="-2"/>
          <w:sz w:val="28"/>
          <w:szCs w:val="28"/>
        </w:rPr>
        <w:t xml:space="preserve"> учебно-воспитательной </w:t>
      </w:r>
      <w:r>
        <w:rPr>
          <w:sz w:val="28"/>
          <w:szCs w:val="28"/>
        </w:rPr>
        <w:t>работы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C87BFA" w:rsidRDefault="00C87BFA" w:rsidP="00C87BFA">
      <w:pPr>
        <w:tabs>
          <w:tab w:val="left" w:pos="822"/>
        </w:tabs>
        <w:jc w:val="both"/>
        <w:rPr>
          <w:sz w:val="28"/>
          <w:szCs w:val="28"/>
        </w:rPr>
      </w:pPr>
      <w:r>
        <w:rPr>
          <w:sz w:val="28"/>
          <w:szCs w:val="28"/>
        </w:rPr>
        <w:t>‒ Календарный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график</w:t>
      </w:r>
    </w:p>
    <w:p w:rsidR="00C87BFA" w:rsidRDefault="00C87BFA" w:rsidP="00C87BFA">
      <w:pPr>
        <w:tabs>
          <w:tab w:val="left" w:pos="822"/>
        </w:tabs>
        <w:jc w:val="both"/>
        <w:rPr>
          <w:sz w:val="28"/>
          <w:szCs w:val="28"/>
        </w:rPr>
      </w:pPr>
      <w:r>
        <w:rPr>
          <w:sz w:val="28"/>
          <w:szCs w:val="28"/>
        </w:rPr>
        <w:t>‒ Учебный план</w:t>
      </w:r>
    </w:p>
    <w:p w:rsidR="00C87BFA" w:rsidRDefault="00C87BFA" w:rsidP="00C87BFA">
      <w:pPr>
        <w:tabs>
          <w:tab w:val="left" w:pos="822"/>
        </w:tabs>
        <w:jc w:val="both"/>
        <w:rPr>
          <w:sz w:val="28"/>
          <w:szCs w:val="28"/>
        </w:rPr>
      </w:pPr>
      <w:r>
        <w:rPr>
          <w:sz w:val="28"/>
          <w:szCs w:val="28"/>
        </w:rPr>
        <w:t>‒ Рабочие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</w:p>
    <w:p w:rsidR="00C87BFA" w:rsidRDefault="00C87BFA" w:rsidP="00C87BFA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регламентирующие воспитательную деятельность в ДОУ (штатное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расписание,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обеспечивающее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кадровый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состав,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реализующий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воспитательную деятельность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ДОУ).</w:t>
      </w:r>
    </w:p>
    <w:p w:rsidR="00C87BFA" w:rsidRDefault="00C87BFA" w:rsidP="00C87BFA">
      <w:pPr>
        <w:pStyle w:val="af0"/>
        <w:ind w:left="140" w:firstLine="0"/>
        <w:jc w:val="center"/>
        <w:rPr>
          <w:b/>
          <w:sz w:val="16"/>
          <w:szCs w:val="16"/>
        </w:rPr>
      </w:pPr>
    </w:p>
    <w:p w:rsidR="00FA6CDC" w:rsidRDefault="00FA6CDC" w:rsidP="00C87BFA">
      <w:pPr>
        <w:pStyle w:val="af0"/>
        <w:ind w:left="140" w:firstLine="0"/>
        <w:jc w:val="center"/>
        <w:rPr>
          <w:b/>
          <w:sz w:val="16"/>
          <w:szCs w:val="16"/>
        </w:rPr>
      </w:pPr>
    </w:p>
    <w:p w:rsidR="00FA6CDC" w:rsidRDefault="00FA6CDC" w:rsidP="00C87BFA">
      <w:pPr>
        <w:pStyle w:val="af0"/>
        <w:ind w:left="140" w:firstLine="0"/>
        <w:jc w:val="center"/>
        <w:rPr>
          <w:b/>
          <w:sz w:val="16"/>
          <w:szCs w:val="16"/>
        </w:rPr>
      </w:pPr>
    </w:p>
    <w:p w:rsidR="00FA6CDC" w:rsidRDefault="00FA6CDC" w:rsidP="00C87BFA">
      <w:pPr>
        <w:pStyle w:val="af0"/>
        <w:ind w:left="140" w:firstLine="0"/>
        <w:jc w:val="center"/>
        <w:rPr>
          <w:b/>
          <w:sz w:val="16"/>
          <w:szCs w:val="16"/>
        </w:rPr>
      </w:pPr>
    </w:p>
    <w:p w:rsidR="004A1C56" w:rsidRPr="00FA6CDC" w:rsidRDefault="004A1C56" w:rsidP="00C87BFA">
      <w:pPr>
        <w:pStyle w:val="af0"/>
        <w:ind w:left="140" w:firstLine="0"/>
        <w:jc w:val="center"/>
        <w:rPr>
          <w:b/>
          <w:sz w:val="16"/>
          <w:szCs w:val="16"/>
        </w:rPr>
      </w:pPr>
    </w:p>
    <w:p w:rsidR="00C87BFA" w:rsidRDefault="00C87BFA" w:rsidP="00C87BFA">
      <w:pPr>
        <w:pStyle w:val="af0"/>
        <w:ind w:left="1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3.6.</w:t>
      </w:r>
      <w:r>
        <w:rPr>
          <w:b/>
          <w:sz w:val="28"/>
          <w:szCs w:val="28"/>
        </w:rPr>
        <w:tab/>
        <w:t xml:space="preserve">Особые требования к условиям, обеспечивающим достижение планируемых личностных результатов в работе </w:t>
      </w:r>
    </w:p>
    <w:p w:rsidR="00C87BFA" w:rsidRDefault="00C87BFA" w:rsidP="00C87BFA">
      <w:pPr>
        <w:pStyle w:val="af0"/>
        <w:ind w:left="1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особыми категориями детей</w:t>
      </w:r>
    </w:p>
    <w:p w:rsidR="00C87BFA" w:rsidRDefault="00C87BFA" w:rsidP="00C87BFA">
      <w:pPr>
        <w:pStyle w:val="af0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Инклюзия (дословно ‒ «включение») ‒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C87BFA" w:rsidRDefault="00C87BFA" w:rsidP="00C87BFA">
      <w:pPr>
        <w:pStyle w:val="af0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C87BFA" w:rsidRDefault="00C87BFA" w:rsidP="00C87BFA">
      <w:pPr>
        <w:pStyle w:val="af0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уклада: </w:t>
      </w:r>
      <w:proofErr w:type="gramStart"/>
      <w:r>
        <w:rPr>
          <w:sz w:val="28"/>
          <w:szCs w:val="28"/>
        </w:rPr>
        <w:t xml:space="preserve">МБДОУ инклюзивное образование — это норма для воспитания, реализующая такие </w:t>
      </w:r>
      <w:proofErr w:type="spellStart"/>
      <w:r>
        <w:rPr>
          <w:sz w:val="28"/>
          <w:szCs w:val="28"/>
        </w:rPr>
        <w:t>социокультурные</w:t>
      </w:r>
      <w:proofErr w:type="spellEnd"/>
      <w:r>
        <w:rPr>
          <w:sz w:val="28"/>
          <w:szCs w:val="28"/>
        </w:rPr>
        <w:t xml:space="preserve">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>
        <w:rPr>
          <w:sz w:val="28"/>
          <w:szCs w:val="28"/>
        </w:rPr>
        <w:t xml:space="preserve"> Эти ценности должны разделяться всеми участниками образовательных отношений в МБДОУ.</w:t>
      </w:r>
    </w:p>
    <w:p w:rsidR="00C87BFA" w:rsidRDefault="00C87BFA" w:rsidP="00C87BFA">
      <w:pPr>
        <w:pStyle w:val="af0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уровне воспитывающих сред: РППС строится как максимально доступная для детей с ОВЗ; событийная воспитывающая среда образовательного учреждения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C87BFA" w:rsidRDefault="00C87BFA" w:rsidP="00C87BFA">
      <w:pPr>
        <w:pStyle w:val="af0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уровне общности: формируются условия освоения социальных ролей, ответственности и самостоятельности, сопричастности 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  инклюзивном   образовании   развиваются на принципах заботы, взаимоуважения и сотрудничества в совместной деятельности.</w:t>
      </w:r>
    </w:p>
    <w:p w:rsidR="00C87BFA" w:rsidRDefault="00C87BFA" w:rsidP="00C87BFA">
      <w:pPr>
        <w:pStyle w:val="af0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 в  социальной  ситуации его развития.</w:t>
      </w:r>
    </w:p>
    <w:p w:rsidR="00C87BFA" w:rsidRDefault="00C87BFA" w:rsidP="00C87BFA">
      <w:pPr>
        <w:pStyle w:val="af0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C87BFA" w:rsidRDefault="00C87BFA" w:rsidP="00C87BFA">
      <w:pPr>
        <w:pStyle w:val="af0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C87BFA" w:rsidRDefault="00C87BFA" w:rsidP="00C87BFA">
      <w:pPr>
        <w:pStyle w:val="af0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C87BFA" w:rsidRDefault="00C87BFA" w:rsidP="00C87BFA">
      <w:pPr>
        <w:pStyle w:val="af0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C87BFA" w:rsidRDefault="00C87BFA" w:rsidP="00C87BFA">
      <w:pPr>
        <w:pStyle w:val="af0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87BFA" w:rsidRDefault="00C87BFA" w:rsidP="00C87BFA">
      <w:pPr>
        <w:pStyle w:val="af0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поддержка инициативы детей в различных видах детской деятельности;</w:t>
      </w:r>
    </w:p>
    <w:p w:rsidR="00C87BFA" w:rsidRDefault="00C87BFA" w:rsidP="00C87BFA">
      <w:pPr>
        <w:pStyle w:val="af0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активное привлечение ближайшего социального окружения к воспитанию ребенка.</w:t>
      </w:r>
    </w:p>
    <w:p w:rsidR="00C87BFA" w:rsidRDefault="00C87BFA" w:rsidP="00C87BFA">
      <w:pPr>
        <w:pStyle w:val="af0"/>
        <w:ind w:left="140"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Задачами воспитания детей с ОВЗ в условиях дошкольной образовательной организации являются:</w:t>
      </w:r>
    </w:p>
    <w:p w:rsidR="00C87BFA" w:rsidRDefault="00C87BFA" w:rsidP="00C87BFA">
      <w:pPr>
        <w:pStyle w:val="af0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C87BFA" w:rsidRDefault="00C87BFA" w:rsidP="00C87BFA">
      <w:pPr>
        <w:pStyle w:val="af0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C87BFA" w:rsidRDefault="00C87BFA" w:rsidP="00C87BFA">
      <w:pPr>
        <w:pStyle w:val="af0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C87BFA" w:rsidRDefault="00C87BFA" w:rsidP="00C87BFA">
      <w:pPr>
        <w:pStyle w:val="af0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C87BFA" w:rsidRDefault="00C87BFA" w:rsidP="00C87BFA">
      <w:pPr>
        <w:pStyle w:val="af0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у детей с различными нарушениями развития знаний и представлений об окружающем мире;</w:t>
      </w:r>
    </w:p>
    <w:p w:rsidR="00C87BFA" w:rsidRDefault="00C87BFA" w:rsidP="00C87BFA">
      <w:pPr>
        <w:pStyle w:val="af0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семьей для обеспечения полноценного развития детей с ОВЗ;</w:t>
      </w:r>
    </w:p>
    <w:p w:rsidR="00C87BFA" w:rsidRDefault="00C87BFA" w:rsidP="00C87BFA">
      <w:pPr>
        <w:pStyle w:val="af0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87BFA" w:rsidRDefault="00C87BFA" w:rsidP="00C87BFA">
      <w:pPr>
        <w:pStyle w:val="af0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sz w:val="28"/>
          <w:szCs w:val="28"/>
        </w:rPr>
        <w:t>социокультурных</w:t>
      </w:r>
      <w:proofErr w:type="spellEnd"/>
      <w:r>
        <w:rPr>
          <w:sz w:val="28"/>
          <w:szCs w:val="28"/>
        </w:rPr>
        <w:t xml:space="preserve"> ценностей и принятых в обществе правил, и норм поведения в интересах человека, семьи, общества.</w:t>
      </w:r>
    </w:p>
    <w:p w:rsidR="00C87BFA" w:rsidRPr="00D3474F" w:rsidRDefault="00C87BFA" w:rsidP="00C87BFA">
      <w:pPr>
        <w:ind w:firstLine="709"/>
        <w:jc w:val="both"/>
        <w:rPr>
          <w:b/>
          <w:bCs/>
          <w:sz w:val="16"/>
          <w:szCs w:val="16"/>
        </w:rPr>
      </w:pPr>
    </w:p>
    <w:p w:rsidR="00C87BFA" w:rsidRDefault="00C87BFA" w:rsidP="00D3474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3.7.  Примерный календа</w:t>
      </w:r>
      <w:r w:rsidR="00D3474F">
        <w:rPr>
          <w:b/>
          <w:bCs/>
          <w:sz w:val="28"/>
          <w:szCs w:val="28"/>
        </w:rPr>
        <w:t>рный план воспитательной работы</w:t>
      </w:r>
    </w:p>
    <w:p w:rsidR="00C87BFA" w:rsidRDefault="00C87BFA" w:rsidP="00C87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рабочей программы воспитания составляется примерный календарный план воспитательной работы.</w:t>
      </w:r>
    </w:p>
    <w:p w:rsidR="00C87BFA" w:rsidRDefault="00C87BFA" w:rsidP="00C87BFA">
      <w:pPr>
        <w:widowControl/>
        <w:autoSpaceDE/>
        <w:spacing w:line="264" w:lineRule="auto"/>
        <w:ind w:left="7" w:firstLine="710"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Примерный план воспитательной работы строится на основе базовых ценностей по следующим этапам:</w:t>
      </w:r>
    </w:p>
    <w:p w:rsidR="00C87BFA" w:rsidRDefault="00C87BFA" w:rsidP="00C87BFA">
      <w:pPr>
        <w:widowControl/>
        <w:autoSpaceDE/>
        <w:spacing w:line="44" w:lineRule="exact"/>
        <w:jc w:val="both"/>
        <w:rPr>
          <w:rFonts w:eastAsiaTheme="minorEastAsia"/>
          <w:sz w:val="28"/>
          <w:szCs w:val="28"/>
          <w:lang w:eastAsia="ru-RU"/>
        </w:rPr>
      </w:pPr>
    </w:p>
    <w:p w:rsidR="00C87BFA" w:rsidRDefault="00C87BFA" w:rsidP="00C87BFA">
      <w:pPr>
        <w:widowControl/>
        <w:numPr>
          <w:ilvl w:val="0"/>
          <w:numId w:val="49"/>
        </w:numPr>
        <w:tabs>
          <w:tab w:val="left" w:pos="426"/>
        </w:tabs>
        <w:autoSpaceDE/>
        <w:spacing w:line="242" w:lineRule="auto"/>
        <w:ind w:firstLine="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погружение-знакомство, которое реализуется в различных формах (чтение, просмотр, экскурсии и пр.);</w:t>
      </w:r>
    </w:p>
    <w:p w:rsidR="00C87BFA" w:rsidRDefault="00C87BFA" w:rsidP="00C87BFA">
      <w:pPr>
        <w:widowControl/>
        <w:tabs>
          <w:tab w:val="left" w:pos="426"/>
        </w:tabs>
        <w:autoSpaceDE/>
        <w:spacing w:line="40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C87BFA" w:rsidRDefault="00C87BFA" w:rsidP="00C87BFA">
      <w:pPr>
        <w:widowControl/>
        <w:numPr>
          <w:ilvl w:val="0"/>
          <w:numId w:val="49"/>
        </w:numPr>
        <w:tabs>
          <w:tab w:val="left" w:pos="426"/>
        </w:tabs>
        <w:autoSpaceDE/>
        <w:ind w:firstLine="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разработка коллективного проекта, в рамках которого создаются творческие продукты;</w:t>
      </w:r>
    </w:p>
    <w:p w:rsidR="00C87BFA" w:rsidRDefault="00C87BFA" w:rsidP="00C87BFA">
      <w:pPr>
        <w:widowControl/>
        <w:tabs>
          <w:tab w:val="left" w:pos="426"/>
        </w:tabs>
        <w:autoSpaceDE/>
        <w:spacing w:line="37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C87BFA" w:rsidRDefault="00C87BFA" w:rsidP="00C87BFA">
      <w:pPr>
        <w:widowControl/>
        <w:numPr>
          <w:ilvl w:val="0"/>
          <w:numId w:val="49"/>
        </w:numPr>
        <w:tabs>
          <w:tab w:val="left" w:pos="426"/>
        </w:tabs>
        <w:autoSpaceDE/>
        <w:ind w:firstLine="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организация события, которое формирует ценности.</w:t>
      </w:r>
    </w:p>
    <w:p w:rsidR="00C87BFA" w:rsidRDefault="00C87BFA" w:rsidP="00C87BFA">
      <w:pPr>
        <w:widowControl/>
        <w:autoSpaceDE/>
        <w:spacing w:line="53" w:lineRule="exact"/>
        <w:jc w:val="both"/>
        <w:rPr>
          <w:rFonts w:eastAsiaTheme="minorEastAsia"/>
          <w:sz w:val="28"/>
          <w:szCs w:val="28"/>
          <w:lang w:eastAsia="ru-RU"/>
        </w:rPr>
      </w:pPr>
    </w:p>
    <w:p w:rsidR="00C87BFA" w:rsidRDefault="00C87BFA" w:rsidP="00C87BFA">
      <w:pPr>
        <w:widowControl/>
        <w:autoSpaceDE/>
        <w:spacing w:line="266" w:lineRule="auto"/>
        <w:ind w:left="7" w:firstLine="710"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C87BFA" w:rsidRDefault="00C87BFA" w:rsidP="00C87BFA">
      <w:pPr>
        <w:widowControl/>
        <w:autoSpaceDE/>
        <w:spacing w:line="20" w:lineRule="exact"/>
        <w:jc w:val="both"/>
        <w:rPr>
          <w:rFonts w:eastAsiaTheme="minorEastAsia"/>
          <w:sz w:val="28"/>
          <w:szCs w:val="28"/>
          <w:lang w:eastAsia="ru-RU"/>
        </w:rPr>
      </w:pPr>
    </w:p>
    <w:p w:rsidR="00C87BFA" w:rsidRDefault="00C87BFA" w:rsidP="00C87BFA">
      <w:pPr>
        <w:widowControl/>
        <w:autoSpaceDE/>
        <w:spacing w:line="268" w:lineRule="auto"/>
        <w:ind w:left="7" w:firstLine="710"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C87BFA" w:rsidRDefault="00C87BFA" w:rsidP="00C87BFA">
      <w:pPr>
        <w:widowControl/>
        <w:autoSpaceDE/>
        <w:spacing w:line="17" w:lineRule="exact"/>
        <w:jc w:val="both"/>
        <w:rPr>
          <w:rFonts w:eastAsiaTheme="minorEastAsia"/>
          <w:sz w:val="28"/>
          <w:szCs w:val="28"/>
          <w:lang w:eastAsia="ru-RU"/>
        </w:rPr>
      </w:pPr>
    </w:p>
    <w:p w:rsidR="00C87BFA" w:rsidRDefault="00C87BFA" w:rsidP="00C87BFA">
      <w:pPr>
        <w:widowControl/>
        <w:autoSpaceDE/>
        <w:spacing w:line="264" w:lineRule="auto"/>
        <w:ind w:left="7" w:firstLine="710"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События, формы и методы работы по решению воспитательных задач могут быть интегративными.</w:t>
      </w:r>
    </w:p>
    <w:p w:rsidR="00C87BFA" w:rsidRDefault="00C87BFA" w:rsidP="00C87BFA">
      <w:pPr>
        <w:widowControl/>
        <w:autoSpaceDE/>
        <w:spacing w:line="14" w:lineRule="exact"/>
        <w:jc w:val="both"/>
        <w:rPr>
          <w:rFonts w:eastAsiaTheme="minorEastAsia"/>
          <w:sz w:val="28"/>
          <w:szCs w:val="28"/>
          <w:lang w:eastAsia="ru-RU"/>
        </w:rPr>
      </w:pPr>
    </w:p>
    <w:p w:rsidR="00C87BFA" w:rsidRDefault="00C87BFA" w:rsidP="00C87BFA">
      <w:pPr>
        <w:widowControl/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Каждый воспитатель разрабатывает конкретные формы реализации воспитательного цикла.</w:t>
      </w:r>
    </w:p>
    <w:p w:rsidR="00C87BFA" w:rsidRDefault="00C87BFA" w:rsidP="00C87BFA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ходе разработки должны быть определены цель и алгоритм действия взрослых, а также задачи и виды деятельности детей в каждой из форм работы.</w:t>
      </w:r>
    </w:p>
    <w:p w:rsidR="00C87BFA" w:rsidRDefault="00C87BFA" w:rsidP="00C87BFA">
      <w:pPr>
        <w:widowControl/>
        <w:autoSpaceDE/>
        <w:spacing w:line="26" w:lineRule="exact"/>
        <w:jc w:val="both"/>
        <w:rPr>
          <w:sz w:val="28"/>
          <w:szCs w:val="28"/>
          <w:lang w:eastAsia="ru-RU"/>
        </w:rPr>
      </w:pPr>
    </w:p>
    <w:p w:rsidR="00C87BFA" w:rsidRDefault="00C87BFA" w:rsidP="00C87BFA">
      <w:pPr>
        <w:widowControl/>
        <w:tabs>
          <w:tab w:val="left" w:pos="971"/>
        </w:tabs>
        <w:autoSpaceDE/>
        <w:spacing w:line="268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течение всего года воспитатель осуществляет </w:t>
      </w:r>
      <w:r>
        <w:rPr>
          <w:b/>
          <w:bCs/>
          <w:sz w:val="28"/>
          <w:szCs w:val="28"/>
          <w:lang w:eastAsia="ru-RU"/>
        </w:rPr>
        <w:t>педагогическую диагностику</w:t>
      </w:r>
      <w:r>
        <w:rPr>
          <w:sz w:val="28"/>
          <w:szCs w:val="28"/>
          <w:lang w:eastAsia="ru-RU"/>
        </w:rPr>
        <w:t xml:space="preserve">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C87BFA" w:rsidRDefault="00C87BFA" w:rsidP="00C87BFA">
      <w:pPr>
        <w:widowControl/>
        <w:autoSpaceDE/>
        <w:jc w:val="both"/>
        <w:rPr>
          <w:sz w:val="28"/>
          <w:szCs w:val="28"/>
          <w:lang w:eastAsia="ru-RU"/>
        </w:rPr>
      </w:pPr>
    </w:p>
    <w:p w:rsidR="00C87BFA" w:rsidRDefault="00C87BFA" w:rsidP="00C87BFA">
      <w:pPr>
        <w:ind w:firstLine="709"/>
        <w:jc w:val="both"/>
        <w:rPr>
          <w:b/>
          <w:bCs/>
          <w:sz w:val="16"/>
          <w:szCs w:val="16"/>
        </w:rPr>
      </w:pPr>
    </w:p>
    <w:p w:rsidR="00C87BFA" w:rsidRDefault="00C87BFA" w:rsidP="00C87BFA">
      <w:pPr>
        <w:pStyle w:val="af0"/>
        <w:tabs>
          <w:tab w:val="left" w:pos="284"/>
        </w:tabs>
        <w:ind w:left="0" w:firstLine="0"/>
        <w:jc w:val="both"/>
        <w:rPr>
          <w:sz w:val="28"/>
          <w:szCs w:val="28"/>
        </w:rPr>
      </w:pPr>
    </w:p>
    <w:p w:rsidR="001D1E33" w:rsidRDefault="001D1E33" w:rsidP="00C87BFA">
      <w:pPr>
        <w:jc w:val="both"/>
      </w:pPr>
    </w:p>
    <w:sectPr w:rsidR="001D1E33" w:rsidSect="00D3474F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07A" w:rsidRDefault="0058607A" w:rsidP="00D3474F">
      <w:r>
        <w:separator/>
      </w:r>
    </w:p>
  </w:endnote>
  <w:endnote w:type="continuationSeparator" w:id="0">
    <w:p w:rsidR="0058607A" w:rsidRDefault="0058607A" w:rsidP="00D34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008313"/>
      <w:docPartObj>
        <w:docPartGallery w:val="Page Numbers (Bottom of Page)"/>
        <w:docPartUnique/>
      </w:docPartObj>
    </w:sdtPr>
    <w:sdtContent>
      <w:p w:rsidR="00954661" w:rsidRDefault="002267F3">
        <w:pPr>
          <w:pStyle w:val="a7"/>
          <w:jc w:val="right"/>
        </w:pPr>
        <w:fldSimple w:instr=" PAGE   \* MERGEFORMAT ">
          <w:r w:rsidR="00FA6CDC">
            <w:rPr>
              <w:noProof/>
            </w:rPr>
            <w:t>33</w:t>
          </w:r>
        </w:fldSimple>
      </w:p>
    </w:sdtContent>
  </w:sdt>
  <w:p w:rsidR="00954661" w:rsidRDefault="009546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07A" w:rsidRDefault="0058607A" w:rsidP="00D3474F">
      <w:r>
        <w:separator/>
      </w:r>
    </w:p>
  </w:footnote>
  <w:footnote w:type="continuationSeparator" w:id="0">
    <w:p w:rsidR="0058607A" w:rsidRDefault="0058607A" w:rsidP="00D34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8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9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1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3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5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6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17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8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9">
    <w:nsid w:val="00000016"/>
    <w:multiLevelType w:val="singleLevel"/>
    <w:tmpl w:val="00000016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1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2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3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4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5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6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8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9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0">
    <w:nsid w:val="00004657"/>
    <w:multiLevelType w:val="hybridMultilevel"/>
    <w:tmpl w:val="35F8B654"/>
    <w:lvl w:ilvl="0" w:tplc="2258F33A">
      <w:start w:val="1"/>
      <w:numFmt w:val="bullet"/>
      <w:lvlText w:val=""/>
      <w:lvlJc w:val="left"/>
      <w:pPr>
        <w:ind w:left="0" w:firstLine="709"/>
      </w:pPr>
    </w:lvl>
    <w:lvl w:ilvl="1" w:tplc="89445B78">
      <w:numFmt w:val="decimal"/>
      <w:lvlText w:val=""/>
      <w:lvlJc w:val="left"/>
      <w:pPr>
        <w:ind w:left="0" w:firstLine="709"/>
      </w:pPr>
    </w:lvl>
    <w:lvl w:ilvl="2" w:tplc="621A072A">
      <w:numFmt w:val="decimal"/>
      <w:lvlText w:val=""/>
      <w:lvlJc w:val="left"/>
      <w:pPr>
        <w:ind w:left="0" w:firstLine="709"/>
      </w:pPr>
    </w:lvl>
    <w:lvl w:ilvl="3" w:tplc="363CF43E">
      <w:numFmt w:val="decimal"/>
      <w:lvlText w:val=""/>
      <w:lvlJc w:val="left"/>
      <w:pPr>
        <w:ind w:left="0" w:firstLine="709"/>
      </w:pPr>
    </w:lvl>
    <w:lvl w:ilvl="4" w:tplc="8E84CDFE">
      <w:numFmt w:val="decimal"/>
      <w:lvlText w:val=""/>
      <w:lvlJc w:val="left"/>
      <w:pPr>
        <w:ind w:left="0" w:firstLine="709"/>
      </w:pPr>
    </w:lvl>
    <w:lvl w:ilvl="5" w:tplc="490A8A1C">
      <w:numFmt w:val="decimal"/>
      <w:lvlText w:val=""/>
      <w:lvlJc w:val="left"/>
      <w:pPr>
        <w:ind w:left="0" w:firstLine="709"/>
      </w:pPr>
    </w:lvl>
    <w:lvl w:ilvl="6" w:tplc="E5769850">
      <w:numFmt w:val="decimal"/>
      <w:lvlText w:val=""/>
      <w:lvlJc w:val="left"/>
      <w:pPr>
        <w:ind w:left="0" w:firstLine="709"/>
      </w:pPr>
    </w:lvl>
    <w:lvl w:ilvl="7" w:tplc="A3CE8BD8">
      <w:numFmt w:val="decimal"/>
      <w:lvlText w:val=""/>
      <w:lvlJc w:val="left"/>
      <w:pPr>
        <w:ind w:left="0" w:firstLine="709"/>
      </w:pPr>
    </w:lvl>
    <w:lvl w:ilvl="8" w:tplc="7054CA0E">
      <w:numFmt w:val="decimal"/>
      <w:lvlText w:val=""/>
      <w:lvlJc w:val="left"/>
      <w:pPr>
        <w:ind w:left="0" w:firstLine="709"/>
      </w:pPr>
    </w:lvl>
  </w:abstractNum>
  <w:abstractNum w:abstractNumId="31">
    <w:nsid w:val="09460513"/>
    <w:multiLevelType w:val="hybridMultilevel"/>
    <w:tmpl w:val="9146CAAA"/>
    <w:lvl w:ilvl="0" w:tplc="7A521D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588FCEC">
      <w:numFmt w:val="bullet"/>
      <w:lvlText w:val="•"/>
      <w:lvlJc w:val="left"/>
      <w:pPr>
        <w:ind w:left="686" w:hanging="140"/>
      </w:pPr>
      <w:rPr>
        <w:lang w:val="ru-RU" w:eastAsia="en-US" w:bidi="ar-SA"/>
      </w:rPr>
    </w:lvl>
    <w:lvl w:ilvl="2" w:tplc="736A09EA">
      <w:numFmt w:val="bullet"/>
      <w:lvlText w:val="•"/>
      <w:lvlJc w:val="left"/>
      <w:pPr>
        <w:ind w:left="1272" w:hanging="140"/>
      </w:pPr>
      <w:rPr>
        <w:lang w:val="ru-RU" w:eastAsia="en-US" w:bidi="ar-SA"/>
      </w:rPr>
    </w:lvl>
    <w:lvl w:ilvl="3" w:tplc="D6063538">
      <w:numFmt w:val="bullet"/>
      <w:lvlText w:val="•"/>
      <w:lvlJc w:val="left"/>
      <w:pPr>
        <w:ind w:left="1858" w:hanging="140"/>
      </w:pPr>
      <w:rPr>
        <w:lang w:val="ru-RU" w:eastAsia="en-US" w:bidi="ar-SA"/>
      </w:rPr>
    </w:lvl>
    <w:lvl w:ilvl="4" w:tplc="2C0888AA">
      <w:numFmt w:val="bullet"/>
      <w:lvlText w:val="•"/>
      <w:lvlJc w:val="left"/>
      <w:pPr>
        <w:ind w:left="2444" w:hanging="140"/>
      </w:pPr>
      <w:rPr>
        <w:lang w:val="ru-RU" w:eastAsia="en-US" w:bidi="ar-SA"/>
      </w:rPr>
    </w:lvl>
    <w:lvl w:ilvl="5" w:tplc="5E5C6F1C">
      <w:numFmt w:val="bullet"/>
      <w:lvlText w:val="•"/>
      <w:lvlJc w:val="left"/>
      <w:pPr>
        <w:ind w:left="3030" w:hanging="140"/>
      </w:pPr>
      <w:rPr>
        <w:lang w:val="ru-RU" w:eastAsia="en-US" w:bidi="ar-SA"/>
      </w:rPr>
    </w:lvl>
    <w:lvl w:ilvl="6" w:tplc="0DCCB954">
      <w:numFmt w:val="bullet"/>
      <w:lvlText w:val="•"/>
      <w:lvlJc w:val="left"/>
      <w:pPr>
        <w:ind w:left="3616" w:hanging="140"/>
      </w:pPr>
      <w:rPr>
        <w:lang w:val="ru-RU" w:eastAsia="en-US" w:bidi="ar-SA"/>
      </w:rPr>
    </w:lvl>
    <w:lvl w:ilvl="7" w:tplc="479235BE">
      <w:numFmt w:val="bullet"/>
      <w:lvlText w:val="•"/>
      <w:lvlJc w:val="left"/>
      <w:pPr>
        <w:ind w:left="4202" w:hanging="140"/>
      </w:pPr>
      <w:rPr>
        <w:lang w:val="ru-RU" w:eastAsia="en-US" w:bidi="ar-SA"/>
      </w:rPr>
    </w:lvl>
    <w:lvl w:ilvl="8" w:tplc="49E40038">
      <w:numFmt w:val="bullet"/>
      <w:lvlText w:val="•"/>
      <w:lvlJc w:val="left"/>
      <w:pPr>
        <w:ind w:left="4788" w:hanging="140"/>
      </w:pPr>
      <w:rPr>
        <w:lang w:val="ru-RU" w:eastAsia="en-US" w:bidi="ar-SA"/>
      </w:rPr>
    </w:lvl>
  </w:abstractNum>
  <w:abstractNum w:abstractNumId="32">
    <w:nsid w:val="190D4EC8"/>
    <w:multiLevelType w:val="hybridMultilevel"/>
    <w:tmpl w:val="414C4FDA"/>
    <w:lvl w:ilvl="0" w:tplc="D186832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FAF6E2">
      <w:numFmt w:val="bullet"/>
      <w:lvlText w:val="•"/>
      <w:lvlJc w:val="left"/>
      <w:pPr>
        <w:ind w:left="1097" w:hanging="140"/>
      </w:pPr>
      <w:rPr>
        <w:lang w:val="ru-RU" w:eastAsia="en-US" w:bidi="ar-SA"/>
      </w:rPr>
    </w:lvl>
    <w:lvl w:ilvl="2" w:tplc="E3500E2E">
      <w:numFmt w:val="bullet"/>
      <w:lvlText w:val="•"/>
      <w:lvlJc w:val="left"/>
      <w:pPr>
        <w:ind w:left="2057" w:hanging="140"/>
      </w:pPr>
      <w:rPr>
        <w:lang w:val="ru-RU" w:eastAsia="en-US" w:bidi="ar-SA"/>
      </w:rPr>
    </w:lvl>
    <w:lvl w:ilvl="3" w:tplc="5958E222">
      <w:numFmt w:val="bullet"/>
      <w:lvlText w:val="•"/>
      <w:lvlJc w:val="left"/>
      <w:pPr>
        <w:ind w:left="3017" w:hanging="140"/>
      </w:pPr>
      <w:rPr>
        <w:lang w:val="ru-RU" w:eastAsia="en-US" w:bidi="ar-SA"/>
      </w:rPr>
    </w:lvl>
    <w:lvl w:ilvl="4" w:tplc="F042CCF8">
      <w:numFmt w:val="bullet"/>
      <w:lvlText w:val="•"/>
      <w:lvlJc w:val="left"/>
      <w:pPr>
        <w:ind w:left="3977" w:hanging="140"/>
      </w:pPr>
      <w:rPr>
        <w:lang w:val="ru-RU" w:eastAsia="en-US" w:bidi="ar-SA"/>
      </w:rPr>
    </w:lvl>
    <w:lvl w:ilvl="5" w:tplc="C4768548">
      <w:numFmt w:val="bullet"/>
      <w:lvlText w:val="•"/>
      <w:lvlJc w:val="left"/>
      <w:pPr>
        <w:ind w:left="4937" w:hanging="140"/>
      </w:pPr>
      <w:rPr>
        <w:lang w:val="ru-RU" w:eastAsia="en-US" w:bidi="ar-SA"/>
      </w:rPr>
    </w:lvl>
    <w:lvl w:ilvl="6" w:tplc="9BA447E6">
      <w:numFmt w:val="bullet"/>
      <w:lvlText w:val="•"/>
      <w:lvlJc w:val="left"/>
      <w:pPr>
        <w:ind w:left="5897" w:hanging="140"/>
      </w:pPr>
      <w:rPr>
        <w:lang w:val="ru-RU" w:eastAsia="en-US" w:bidi="ar-SA"/>
      </w:rPr>
    </w:lvl>
    <w:lvl w:ilvl="7" w:tplc="9372E9B4">
      <w:numFmt w:val="bullet"/>
      <w:lvlText w:val="•"/>
      <w:lvlJc w:val="left"/>
      <w:pPr>
        <w:ind w:left="6857" w:hanging="140"/>
      </w:pPr>
      <w:rPr>
        <w:lang w:val="ru-RU" w:eastAsia="en-US" w:bidi="ar-SA"/>
      </w:rPr>
    </w:lvl>
    <w:lvl w:ilvl="8" w:tplc="55A28FF4">
      <w:numFmt w:val="bullet"/>
      <w:lvlText w:val="•"/>
      <w:lvlJc w:val="left"/>
      <w:pPr>
        <w:ind w:left="7817" w:hanging="140"/>
      </w:pPr>
      <w:rPr>
        <w:lang w:val="ru-RU" w:eastAsia="en-US" w:bidi="ar-SA"/>
      </w:rPr>
    </w:lvl>
  </w:abstractNum>
  <w:abstractNum w:abstractNumId="33">
    <w:nsid w:val="341E1CF3"/>
    <w:multiLevelType w:val="hybridMultilevel"/>
    <w:tmpl w:val="7FC2C858"/>
    <w:lvl w:ilvl="0" w:tplc="866428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6005556">
      <w:numFmt w:val="bullet"/>
      <w:lvlText w:val="•"/>
      <w:lvlJc w:val="left"/>
      <w:pPr>
        <w:ind w:left="686" w:hanging="140"/>
      </w:pPr>
      <w:rPr>
        <w:lang w:val="ru-RU" w:eastAsia="en-US" w:bidi="ar-SA"/>
      </w:rPr>
    </w:lvl>
    <w:lvl w:ilvl="2" w:tplc="3B348384">
      <w:numFmt w:val="bullet"/>
      <w:lvlText w:val="•"/>
      <w:lvlJc w:val="left"/>
      <w:pPr>
        <w:ind w:left="1272" w:hanging="140"/>
      </w:pPr>
      <w:rPr>
        <w:lang w:val="ru-RU" w:eastAsia="en-US" w:bidi="ar-SA"/>
      </w:rPr>
    </w:lvl>
    <w:lvl w:ilvl="3" w:tplc="C1F8D0D2">
      <w:numFmt w:val="bullet"/>
      <w:lvlText w:val="•"/>
      <w:lvlJc w:val="left"/>
      <w:pPr>
        <w:ind w:left="1858" w:hanging="140"/>
      </w:pPr>
      <w:rPr>
        <w:lang w:val="ru-RU" w:eastAsia="en-US" w:bidi="ar-SA"/>
      </w:rPr>
    </w:lvl>
    <w:lvl w:ilvl="4" w:tplc="A6B01AB8">
      <w:numFmt w:val="bullet"/>
      <w:lvlText w:val="•"/>
      <w:lvlJc w:val="left"/>
      <w:pPr>
        <w:ind w:left="2444" w:hanging="140"/>
      </w:pPr>
      <w:rPr>
        <w:lang w:val="ru-RU" w:eastAsia="en-US" w:bidi="ar-SA"/>
      </w:rPr>
    </w:lvl>
    <w:lvl w:ilvl="5" w:tplc="5F06DD6A">
      <w:numFmt w:val="bullet"/>
      <w:lvlText w:val="•"/>
      <w:lvlJc w:val="left"/>
      <w:pPr>
        <w:ind w:left="3030" w:hanging="140"/>
      </w:pPr>
      <w:rPr>
        <w:lang w:val="ru-RU" w:eastAsia="en-US" w:bidi="ar-SA"/>
      </w:rPr>
    </w:lvl>
    <w:lvl w:ilvl="6" w:tplc="D05CF1C4">
      <w:numFmt w:val="bullet"/>
      <w:lvlText w:val="•"/>
      <w:lvlJc w:val="left"/>
      <w:pPr>
        <w:ind w:left="3616" w:hanging="140"/>
      </w:pPr>
      <w:rPr>
        <w:lang w:val="ru-RU" w:eastAsia="en-US" w:bidi="ar-SA"/>
      </w:rPr>
    </w:lvl>
    <w:lvl w:ilvl="7" w:tplc="8778AB9E">
      <w:numFmt w:val="bullet"/>
      <w:lvlText w:val="•"/>
      <w:lvlJc w:val="left"/>
      <w:pPr>
        <w:ind w:left="4202" w:hanging="140"/>
      </w:pPr>
      <w:rPr>
        <w:lang w:val="ru-RU" w:eastAsia="en-US" w:bidi="ar-SA"/>
      </w:rPr>
    </w:lvl>
    <w:lvl w:ilvl="8" w:tplc="6884F6E0">
      <w:numFmt w:val="bullet"/>
      <w:lvlText w:val="•"/>
      <w:lvlJc w:val="left"/>
      <w:pPr>
        <w:ind w:left="4788" w:hanging="140"/>
      </w:pPr>
      <w:rPr>
        <w:lang w:val="ru-RU" w:eastAsia="en-US" w:bidi="ar-SA"/>
      </w:rPr>
    </w:lvl>
  </w:abstractNum>
  <w:abstractNum w:abstractNumId="34">
    <w:nsid w:val="3B13041A"/>
    <w:multiLevelType w:val="hybridMultilevel"/>
    <w:tmpl w:val="2D5EFDBA"/>
    <w:lvl w:ilvl="0" w:tplc="81F65AE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BECB10">
      <w:numFmt w:val="bullet"/>
      <w:lvlText w:val="•"/>
      <w:lvlJc w:val="left"/>
      <w:pPr>
        <w:ind w:left="686" w:hanging="142"/>
      </w:pPr>
      <w:rPr>
        <w:lang w:val="ru-RU" w:eastAsia="en-US" w:bidi="ar-SA"/>
      </w:rPr>
    </w:lvl>
    <w:lvl w:ilvl="2" w:tplc="C13A6C32">
      <w:numFmt w:val="bullet"/>
      <w:lvlText w:val="•"/>
      <w:lvlJc w:val="left"/>
      <w:pPr>
        <w:ind w:left="1272" w:hanging="142"/>
      </w:pPr>
      <w:rPr>
        <w:lang w:val="ru-RU" w:eastAsia="en-US" w:bidi="ar-SA"/>
      </w:rPr>
    </w:lvl>
    <w:lvl w:ilvl="3" w:tplc="47923A12">
      <w:numFmt w:val="bullet"/>
      <w:lvlText w:val="•"/>
      <w:lvlJc w:val="left"/>
      <w:pPr>
        <w:ind w:left="1858" w:hanging="142"/>
      </w:pPr>
      <w:rPr>
        <w:lang w:val="ru-RU" w:eastAsia="en-US" w:bidi="ar-SA"/>
      </w:rPr>
    </w:lvl>
    <w:lvl w:ilvl="4" w:tplc="3EB2AC3E">
      <w:numFmt w:val="bullet"/>
      <w:lvlText w:val="•"/>
      <w:lvlJc w:val="left"/>
      <w:pPr>
        <w:ind w:left="2444" w:hanging="142"/>
      </w:pPr>
      <w:rPr>
        <w:lang w:val="ru-RU" w:eastAsia="en-US" w:bidi="ar-SA"/>
      </w:rPr>
    </w:lvl>
    <w:lvl w:ilvl="5" w:tplc="457AE9BE">
      <w:numFmt w:val="bullet"/>
      <w:lvlText w:val="•"/>
      <w:lvlJc w:val="left"/>
      <w:pPr>
        <w:ind w:left="3030" w:hanging="142"/>
      </w:pPr>
      <w:rPr>
        <w:lang w:val="ru-RU" w:eastAsia="en-US" w:bidi="ar-SA"/>
      </w:rPr>
    </w:lvl>
    <w:lvl w:ilvl="6" w:tplc="C16A9924">
      <w:numFmt w:val="bullet"/>
      <w:lvlText w:val="•"/>
      <w:lvlJc w:val="left"/>
      <w:pPr>
        <w:ind w:left="3616" w:hanging="142"/>
      </w:pPr>
      <w:rPr>
        <w:lang w:val="ru-RU" w:eastAsia="en-US" w:bidi="ar-SA"/>
      </w:rPr>
    </w:lvl>
    <w:lvl w:ilvl="7" w:tplc="7730E29A">
      <w:numFmt w:val="bullet"/>
      <w:lvlText w:val="•"/>
      <w:lvlJc w:val="left"/>
      <w:pPr>
        <w:ind w:left="4202" w:hanging="142"/>
      </w:pPr>
      <w:rPr>
        <w:lang w:val="ru-RU" w:eastAsia="en-US" w:bidi="ar-SA"/>
      </w:rPr>
    </w:lvl>
    <w:lvl w:ilvl="8" w:tplc="C20A831C">
      <w:numFmt w:val="bullet"/>
      <w:lvlText w:val="•"/>
      <w:lvlJc w:val="left"/>
      <w:pPr>
        <w:ind w:left="4788" w:hanging="142"/>
      </w:pPr>
      <w:rPr>
        <w:lang w:val="ru-RU" w:eastAsia="en-US" w:bidi="ar-SA"/>
      </w:rPr>
    </w:lvl>
  </w:abstractNum>
  <w:abstractNum w:abstractNumId="35">
    <w:nsid w:val="3D2F7019"/>
    <w:multiLevelType w:val="hybridMultilevel"/>
    <w:tmpl w:val="97E80740"/>
    <w:lvl w:ilvl="0" w:tplc="8F9A90CE">
      <w:numFmt w:val="bullet"/>
      <w:lvlText w:val=""/>
      <w:lvlJc w:val="left"/>
      <w:pPr>
        <w:ind w:left="9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46BC7C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2" w:tplc="730E6108">
      <w:numFmt w:val="bullet"/>
      <w:lvlText w:val="•"/>
      <w:lvlJc w:val="left"/>
      <w:pPr>
        <w:ind w:left="2713" w:hanging="360"/>
      </w:pPr>
      <w:rPr>
        <w:lang w:val="ru-RU" w:eastAsia="en-US" w:bidi="ar-SA"/>
      </w:rPr>
    </w:lvl>
    <w:lvl w:ilvl="3" w:tplc="01B4B3FE">
      <w:numFmt w:val="bullet"/>
      <w:lvlText w:val="•"/>
      <w:lvlJc w:val="left"/>
      <w:pPr>
        <w:ind w:left="3599" w:hanging="360"/>
      </w:pPr>
      <w:rPr>
        <w:lang w:val="ru-RU" w:eastAsia="en-US" w:bidi="ar-SA"/>
      </w:rPr>
    </w:lvl>
    <w:lvl w:ilvl="4" w:tplc="B456E9D6">
      <w:numFmt w:val="bullet"/>
      <w:lvlText w:val="•"/>
      <w:lvlJc w:val="left"/>
      <w:pPr>
        <w:ind w:left="4486" w:hanging="360"/>
      </w:pPr>
      <w:rPr>
        <w:lang w:val="ru-RU" w:eastAsia="en-US" w:bidi="ar-SA"/>
      </w:rPr>
    </w:lvl>
    <w:lvl w:ilvl="5" w:tplc="6F3CDFB4">
      <w:numFmt w:val="bullet"/>
      <w:lvlText w:val="•"/>
      <w:lvlJc w:val="left"/>
      <w:pPr>
        <w:ind w:left="5373" w:hanging="360"/>
      </w:pPr>
      <w:rPr>
        <w:lang w:val="ru-RU" w:eastAsia="en-US" w:bidi="ar-SA"/>
      </w:rPr>
    </w:lvl>
    <w:lvl w:ilvl="6" w:tplc="92A8BE82">
      <w:numFmt w:val="bullet"/>
      <w:lvlText w:val="•"/>
      <w:lvlJc w:val="left"/>
      <w:pPr>
        <w:ind w:left="6259" w:hanging="360"/>
      </w:pPr>
      <w:rPr>
        <w:lang w:val="ru-RU" w:eastAsia="en-US" w:bidi="ar-SA"/>
      </w:rPr>
    </w:lvl>
    <w:lvl w:ilvl="7" w:tplc="0E227340">
      <w:numFmt w:val="bullet"/>
      <w:lvlText w:val="•"/>
      <w:lvlJc w:val="left"/>
      <w:pPr>
        <w:ind w:left="7146" w:hanging="360"/>
      </w:pPr>
      <w:rPr>
        <w:lang w:val="ru-RU" w:eastAsia="en-US" w:bidi="ar-SA"/>
      </w:rPr>
    </w:lvl>
    <w:lvl w:ilvl="8" w:tplc="D72A01FC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abstractNum w:abstractNumId="36">
    <w:nsid w:val="507E2E0F"/>
    <w:multiLevelType w:val="hybridMultilevel"/>
    <w:tmpl w:val="6A9A3528"/>
    <w:lvl w:ilvl="0" w:tplc="BA667C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9E988A">
      <w:numFmt w:val="bullet"/>
      <w:lvlText w:val="•"/>
      <w:lvlJc w:val="left"/>
      <w:pPr>
        <w:ind w:left="686" w:hanging="140"/>
      </w:pPr>
      <w:rPr>
        <w:lang w:val="ru-RU" w:eastAsia="en-US" w:bidi="ar-SA"/>
      </w:rPr>
    </w:lvl>
    <w:lvl w:ilvl="2" w:tplc="6FF0D1FE">
      <w:numFmt w:val="bullet"/>
      <w:lvlText w:val="•"/>
      <w:lvlJc w:val="left"/>
      <w:pPr>
        <w:ind w:left="1272" w:hanging="140"/>
      </w:pPr>
      <w:rPr>
        <w:lang w:val="ru-RU" w:eastAsia="en-US" w:bidi="ar-SA"/>
      </w:rPr>
    </w:lvl>
    <w:lvl w:ilvl="3" w:tplc="7D1AB420">
      <w:numFmt w:val="bullet"/>
      <w:lvlText w:val="•"/>
      <w:lvlJc w:val="left"/>
      <w:pPr>
        <w:ind w:left="1858" w:hanging="140"/>
      </w:pPr>
      <w:rPr>
        <w:lang w:val="ru-RU" w:eastAsia="en-US" w:bidi="ar-SA"/>
      </w:rPr>
    </w:lvl>
    <w:lvl w:ilvl="4" w:tplc="DE8660B4">
      <w:numFmt w:val="bullet"/>
      <w:lvlText w:val="•"/>
      <w:lvlJc w:val="left"/>
      <w:pPr>
        <w:ind w:left="2444" w:hanging="140"/>
      </w:pPr>
      <w:rPr>
        <w:lang w:val="ru-RU" w:eastAsia="en-US" w:bidi="ar-SA"/>
      </w:rPr>
    </w:lvl>
    <w:lvl w:ilvl="5" w:tplc="4974363A">
      <w:numFmt w:val="bullet"/>
      <w:lvlText w:val="•"/>
      <w:lvlJc w:val="left"/>
      <w:pPr>
        <w:ind w:left="3030" w:hanging="140"/>
      </w:pPr>
      <w:rPr>
        <w:lang w:val="ru-RU" w:eastAsia="en-US" w:bidi="ar-SA"/>
      </w:rPr>
    </w:lvl>
    <w:lvl w:ilvl="6" w:tplc="A3349DF6">
      <w:numFmt w:val="bullet"/>
      <w:lvlText w:val="•"/>
      <w:lvlJc w:val="left"/>
      <w:pPr>
        <w:ind w:left="3616" w:hanging="140"/>
      </w:pPr>
      <w:rPr>
        <w:lang w:val="ru-RU" w:eastAsia="en-US" w:bidi="ar-SA"/>
      </w:rPr>
    </w:lvl>
    <w:lvl w:ilvl="7" w:tplc="5D227E6C">
      <w:numFmt w:val="bullet"/>
      <w:lvlText w:val="•"/>
      <w:lvlJc w:val="left"/>
      <w:pPr>
        <w:ind w:left="4202" w:hanging="140"/>
      </w:pPr>
      <w:rPr>
        <w:lang w:val="ru-RU" w:eastAsia="en-US" w:bidi="ar-SA"/>
      </w:rPr>
    </w:lvl>
    <w:lvl w:ilvl="8" w:tplc="89F064B4">
      <w:numFmt w:val="bullet"/>
      <w:lvlText w:val="•"/>
      <w:lvlJc w:val="left"/>
      <w:pPr>
        <w:ind w:left="4788" w:hanging="140"/>
      </w:pPr>
      <w:rPr>
        <w:lang w:val="ru-RU" w:eastAsia="en-US" w:bidi="ar-SA"/>
      </w:rPr>
    </w:lvl>
  </w:abstractNum>
  <w:abstractNum w:abstractNumId="37">
    <w:nsid w:val="5CC12D62"/>
    <w:multiLevelType w:val="multilevel"/>
    <w:tmpl w:val="7B60A496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827" w:hanging="720"/>
      </w:pPr>
    </w:lvl>
    <w:lvl w:ilvl="2">
      <w:start w:val="1"/>
      <w:numFmt w:val="decimal"/>
      <w:lvlText w:val="%1.%2.%3."/>
      <w:lvlJc w:val="left"/>
      <w:pPr>
        <w:ind w:left="934" w:hanging="720"/>
      </w:pPr>
    </w:lvl>
    <w:lvl w:ilvl="3">
      <w:start w:val="1"/>
      <w:numFmt w:val="decimal"/>
      <w:lvlText w:val="%1.%2.%3.%4."/>
      <w:lvlJc w:val="left"/>
      <w:pPr>
        <w:ind w:left="1401" w:hanging="1080"/>
      </w:pPr>
    </w:lvl>
    <w:lvl w:ilvl="4">
      <w:start w:val="1"/>
      <w:numFmt w:val="decimal"/>
      <w:lvlText w:val="%1.%2.%3.%4.%5."/>
      <w:lvlJc w:val="left"/>
      <w:pPr>
        <w:ind w:left="1508" w:hanging="1080"/>
      </w:pPr>
    </w:lvl>
    <w:lvl w:ilvl="5">
      <w:start w:val="1"/>
      <w:numFmt w:val="decimal"/>
      <w:lvlText w:val="%1.%2.%3.%4.%5.%6."/>
      <w:lvlJc w:val="left"/>
      <w:pPr>
        <w:ind w:left="1975" w:hanging="1440"/>
      </w:pPr>
    </w:lvl>
    <w:lvl w:ilvl="6">
      <w:start w:val="1"/>
      <w:numFmt w:val="decimal"/>
      <w:lvlText w:val="%1.%2.%3.%4.%5.%6.%7."/>
      <w:lvlJc w:val="left"/>
      <w:pPr>
        <w:ind w:left="2442" w:hanging="1800"/>
      </w:pPr>
    </w:lvl>
    <w:lvl w:ilvl="7">
      <w:start w:val="1"/>
      <w:numFmt w:val="decimal"/>
      <w:lvlText w:val="%1.%2.%3.%4.%5.%6.%7.%8."/>
      <w:lvlJc w:val="left"/>
      <w:pPr>
        <w:ind w:left="2549" w:hanging="1800"/>
      </w:pPr>
    </w:lvl>
    <w:lvl w:ilvl="8">
      <w:start w:val="1"/>
      <w:numFmt w:val="decimal"/>
      <w:lvlText w:val="%1.%2.%3.%4.%5.%6.%7.%8.%9."/>
      <w:lvlJc w:val="left"/>
      <w:pPr>
        <w:ind w:left="3016" w:hanging="2160"/>
      </w:pPr>
    </w:lvl>
  </w:abstractNum>
  <w:abstractNum w:abstractNumId="38">
    <w:nsid w:val="5DB703E1"/>
    <w:multiLevelType w:val="multilevel"/>
    <w:tmpl w:val="E5708298"/>
    <w:lvl w:ilvl="0">
      <w:start w:val="1"/>
      <w:numFmt w:val="decimal"/>
      <w:lvlText w:val="%1"/>
      <w:lvlJc w:val="left"/>
      <w:pPr>
        <w:ind w:left="64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6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15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13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12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10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09" w:hanging="600"/>
      </w:pPr>
      <w:rPr>
        <w:lang w:val="ru-RU" w:eastAsia="en-US" w:bidi="ar-SA"/>
      </w:rPr>
    </w:lvl>
  </w:abstractNum>
  <w:num w:numId="1">
    <w:abstractNumId w:val="37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5"/>
  </w:num>
  <w:num w:numId="5">
    <w:abstractNumId w:val="38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</w:num>
  <w:num w:numId="11">
    <w:abstractNumId w:val="34"/>
  </w:num>
  <w:num w:numId="12">
    <w:abstractNumId w:val="34"/>
  </w:num>
  <w:num w:numId="13">
    <w:abstractNumId w:val="33"/>
  </w:num>
  <w:num w:numId="14">
    <w:abstractNumId w:val="33"/>
  </w:num>
  <w:num w:numId="15">
    <w:abstractNumId w:val="36"/>
  </w:num>
  <w:num w:numId="16">
    <w:abstractNumId w:val="36"/>
  </w:num>
  <w:num w:numId="17">
    <w:abstractNumId w:val="31"/>
  </w:num>
  <w:num w:numId="18">
    <w:abstractNumId w:val="31"/>
  </w:num>
  <w:num w:numId="19">
    <w:abstractNumId w:val="32"/>
  </w:num>
  <w:num w:numId="20">
    <w:abstractNumId w:val="32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15"/>
  </w:num>
  <w:num w:numId="36">
    <w:abstractNumId w:val="16"/>
  </w:num>
  <w:num w:numId="37">
    <w:abstractNumId w:val="18"/>
  </w:num>
  <w:num w:numId="38">
    <w:abstractNumId w:val="19"/>
  </w:num>
  <w:num w:numId="39">
    <w:abstractNumId w:val="20"/>
  </w:num>
  <w:num w:numId="40">
    <w:abstractNumId w:val="21"/>
  </w:num>
  <w:num w:numId="41">
    <w:abstractNumId w:val="22"/>
  </w:num>
  <w:num w:numId="42">
    <w:abstractNumId w:val="23"/>
  </w:num>
  <w:num w:numId="43">
    <w:abstractNumId w:val="24"/>
  </w:num>
  <w:num w:numId="44">
    <w:abstractNumId w:val="25"/>
  </w:num>
  <w:num w:numId="45">
    <w:abstractNumId w:val="26"/>
  </w:num>
  <w:num w:numId="46">
    <w:abstractNumId w:val="27"/>
  </w:num>
  <w:num w:numId="47">
    <w:abstractNumId w:val="28"/>
  </w:num>
  <w:num w:numId="48">
    <w:abstractNumId w:val="29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BFA"/>
    <w:rsid w:val="000B3152"/>
    <w:rsid w:val="00107ED3"/>
    <w:rsid w:val="001D1E33"/>
    <w:rsid w:val="002267F3"/>
    <w:rsid w:val="002B3A63"/>
    <w:rsid w:val="002D6A1C"/>
    <w:rsid w:val="004A06E8"/>
    <w:rsid w:val="004A1C56"/>
    <w:rsid w:val="0058607A"/>
    <w:rsid w:val="005B3BA5"/>
    <w:rsid w:val="006A1434"/>
    <w:rsid w:val="00823C2C"/>
    <w:rsid w:val="008C6C59"/>
    <w:rsid w:val="00954661"/>
    <w:rsid w:val="00C51424"/>
    <w:rsid w:val="00C87BFA"/>
    <w:rsid w:val="00D3474F"/>
    <w:rsid w:val="00DF0C08"/>
    <w:rsid w:val="00DF756A"/>
    <w:rsid w:val="00FA6CDC"/>
    <w:rsid w:val="00FB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B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7BFA"/>
    <w:pPr>
      <w:ind w:right="166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semiHidden/>
    <w:unhideWhenUsed/>
    <w:qFormat/>
    <w:rsid w:val="00C87BFA"/>
    <w:pPr>
      <w:ind w:left="149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7B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semiHidden/>
    <w:rsid w:val="00C87B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unhideWhenUsed/>
    <w:rsid w:val="00C87BFA"/>
    <w:pPr>
      <w:suppressAutoHyphens/>
      <w:autoSpaceDE/>
      <w:autoSpaceDN/>
      <w:jc w:val="both"/>
    </w:pPr>
    <w:rPr>
      <w:kern w:val="2"/>
      <w:sz w:val="20"/>
      <w:szCs w:val="20"/>
      <w:lang w:val="en-US" w:eastAsia="ko-KR"/>
    </w:rPr>
  </w:style>
  <w:style w:type="character" w:customStyle="1" w:styleId="a4">
    <w:name w:val="Текст сноски Знак"/>
    <w:basedOn w:val="a0"/>
    <w:link w:val="a3"/>
    <w:semiHidden/>
    <w:rsid w:val="00C87BF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5">
    <w:name w:val="header"/>
    <w:basedOn w:val="a"/>
    <w:link w:val="a6"/>
    <w:uiPriority w:val="99"/>
    <w:semiHidden/>
    <w:unhideWhenUsed/>
    <w:rsid w:val="00C87B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BF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C87B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BFA"/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unhideWhenUsed/>
    <w:qFormat/>
    <w:rsid w:val="00C87BFA"/>
    <w:pPr>
      <w:ind w:left="312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C87BFA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87BF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7BFA"/>
    <w:rPr>
      <w:rFonts w:ascii="Segoe UI" w:eastAsia="Times New Roman" w:hAnsi="Segoe UI" w:cs="Segoe UI"/>
      <w:sz w:val="18"/>
      <w:szCs w:val="18"/>
    </w:rPr>
  </w:style>
  <w:style w:type="character" w:customStyle="1" w:styleId="ad">
    <w:name w:val="Без интервала Знак"/>
    <w:basedOn w:val="a0"/>
    <w:link w:val="ae"/>
    <w:uiPriority w:val="1"/>
    <w:locked/>
    <w:rsid w:val="00C87BFA"/>
    <w:rPr>
      <w:rFonts w:ascii="Times New Roman" w:eastAsiaTheme="minorEastAsia" w:hAnsi="Times New Roman" w:cs="Times New Roman"/>
      <w:lang w:eastAsia="ru-RU"/>
    </w:rPr>
  </w:style>
  <w:style w:type="paragraph" w:styleId="ae">
    <w:name w:val="No Spacing"/>
    <w:link w:val="ad"/>
    <w:uiPriority w:val="1"/>
    <w:qFormat/>
    <w:rsid w:val="00C87B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">
    <w:name w:val="Абзац списка Знак"/>
    <w:link w:val="af0"/>
    <w:uiPriority w:val="1"/>
    <w:qFormat/>
    <w:locked/>
    <w:rsid w:val="00C87BFA"/>
    <w:rPr>
      <w:rFonts w:ascii="Times New Roman" w:eastAsia="Times New Roman" w:hAnsi="Times New Roman" w:cs="Times New Roman"/>
    </w:rPr>
  </w:style>
  <w:style w:type="paragraph" w:styleId="af0">
    <w:name w:val="List Paragraph"/>
    <w:basedOn w:val="a"/>
    <w:link w:val="af"/>
    <w:uiPriority w:val="1"/>
    <w:qFormat/>
    <w:rsid w:val="00C87BFA"/>
    <w:pPr>
      <w:ind w:left="312" w:firstLine="707"/>
    </w:pPr>
  </w:style>
  <w:style w:type="paragraph" w:customStyle="1" w:styleId="TableParagraph">
    <w:name w:val="Table Paragraph"/>
    <w:basedOn w:val="a"/>
    <w:uiPriority w:val="1"/>
    <w:qFormat/>
    <w:rsid w:val="00C87BFA"/>
    <w:pPr>
      <w:ind w:left="110"/>
    </w:pPr>
  </w:style>
  <w:style w:type="paragraph" w:customStyle="1" w:styleId="11">
    <w:name w:val="Основной текст1"/>
    <w:basedOn w:val="a"/>
    <w:rsid w:val="00C87BFA"/>
    <w:pPr>
      <w:widowControl/>
      <w:shd w:val="clear" w:color="auto" w:fill="FFFFFF"/>
      <w:suppressAutoHyphens/>
      <w:autoSpaceDE/>
      <w:autoSpaceDN/>
      <w:spacing w:line="197" w:lineRule="exact"/>
    </w:pPr>
    <w:rPr>
      <w:sz w:val="17"/>
      <w:szCs w:val="17"/>
      <w:lang w:eastAsia="ar-SA"/>
    </w:rPr>
  </w:style>
  <w:style w:type="paragraph" w:customStyle="1" w:styleId="Default">
    <w:name w:val="Default"/>
    <w:rsid w:val="00C87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 (веб)1"/>
    <w:basedOn w:val="a"/>
    <w:rsid w:val="00C87BFA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13">
    <w:name w:val="Абзац списка1"/>
    <w:basedOn w:val="a"/>
    <w:rsid w:val="00C87BFA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paragraph" w:customStyle="1" w:styleId="s27">
    <w:name w:val="s27"/>
    <w:basedOn w:val="a"/>
    <w:rsid w:val="00C87BFA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s33">
    <w:name w:val="s33"/>
    <w:basedOn w:val="a"/>
    <w:rsid w:val="00C87BFA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21">
    <w:name w:val="Абзац списка2"/>
    <w:basedOn w:val="a"/>
    <w:rsid w:val="00C87BFA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paragraph" w:customStyle="1" w:styleId="3">
    <w:name w:val="Абзац списка3"/>
    <w:basedOn w:val="a"/>
    <w:rsid w:val="00C87BFA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character" w:customStyle="1" w:styleId="dt-r">
    <w:name w:val="dt-r"/>
    <w:basedOn w:val="a0"/>
    <w:rsid w:val="00C87BFA"/>
  </w:style>
  <w:style w:type="character" w:customStyle="1" w:styleId="c2">
    <w:name w:val="c2"/>
    <w:basedOn w:val="a0"/>
    <w:rsid w:val="00C87BFA"/>
  </w:style>
  <w:style w:type="character" w:customStyle="1" w:styleId="c11">
    <w:name w:val="c11 Знак"/>
    <w:basedOn w:val="a0"/>
    <w:rsid w:val="00C87BF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C87BF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af1">
    <w:name w:val="Символ сноски"/>
    <w:rsid w:val="00C87BFA"/>
    <w:rPr>
      <w:vertAlign w:val="superscript"/>
    </w:rPr>
  </w:style>
  <w:style w:type="character" w:customStyle="1" w:styleId="30">
    <w:name w:val="Знак сноски3"/>
    <w:rsid w:val="00C87BFA"/>
    <w:rPr>
      <w:vertAlign w:val="superscript"/>
    </w:rPr>
  </w:style>
  <w:style w:type="character" w:customStyle="1" w:styleId="apple-converted-space">
    <w:name w:val="apple-converted-space"/>
    <w:rsid w:val="00C87BFA"/>
  </w:style>
  <w:style w:type="character" w:customStyle="1" w:styleId="s6">
    <w:name w:val="s6"/>
    <w:basedOn w:val="a0"/>
    <w:rsid w:val="00C87BFA"/>
  </w:style>
  <w:style w:type="character" w:customStyle="1" w:styleId="s16">
    <w:name w:val="s16"/>
    <w:basedOn w:val="a0"/>
    <w:rsid w:val="00C87BFA"/>
  </w:style>
  <w:style w:type="table" w:styleId="af2">
    <w:name w:val="Table Grid"/>
    <w:basedOn w:val="a1"/>
    <w:uiPriority w:val="59"/>
    <w:rsid w:val="00C87BF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C87B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87B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33</Pages>
  <Words>11321</Words>
  <Characters>64530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2021-09-21T06:42:00Z</cp:lastPrinted>
  <dcterms:created xsi:type="dcterms:W3CDTF">2021-09-19T19:01:00Z</dcterms:created>
  <dcterms:modified xsi:type="dcterms:W3CDTF">2021-11-10T09:33:00Z</dcterms:modified>
</cp:coreProperties>
</file>