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6EF" w:rsidRPr="00342426" w:rsidRDefault="008506EF" w:rsidP="008506EF">
      <w:pPr>
        <w:spacing w:line="360" w:lineRule="auto"/>
        <w:jc w:val="center"/>
        <w:rPr>
          <w:sz w:val="28"/>
          <w:szCs w:val="28"/>
          <w:lang w:val="ru-RU"/>
        </w:rPr>
      </w:pPr>
    </w:p>
    <w:p w:rsidR="008506EF" w:rsidRPr="00C73B57" w:rsidRDefault="000D14B1" w:rsidP="008506EF">
      <w:pPr>
        <w:spacing w:line="360" w:lineRule="auto"/>
        <w:jc w:val="center"/>
        <w:rPr>
          <w:kern w:val="1"/>
          <w:lang w:val="ru-RU"/>
        </w:rPr>
      </w:pPr>
      <w:r>
        <w:rPr>
          <w:kern w:val="1"/>
          <w:lang w:val="ru-RU"/>
        </w:rPr>
        <w:t xml:space="preserve"> </w:t>
      </w: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8506EF" w:rsidRPr="00342426" w:rsidRDefault="008506EF" w:rsidP="008506EF">
      <w:pPr>
        <w:spacing w:line="360" w:lineRule="auto"/>
        <w:jc w:val="center"/>
        <w:rPr>
          <w:b/>
          <w:kern w:val="1"/>
          <w:sz w:val="40"/>
          <w:szCs w:val="40"/>
          <w:lang w:val="ru-RU"/>
        </w:rPr>
      </w:pPr>
    </w:p>
    <w:p w:rsidR="00CF1E1F" w:rsidRDefault="00CF1E1F" w:rsidP="008506EF">
      <w:pPr>
        <w:spacing w:line="360" w:lineRule="auto"/>
        <w:jc w:val="center"/>
        <w:rPr>
          <w:kern w:val="1"/>
          <w:lang w:val="ru-RU"/>
        </w:rPr>
      </w:pPr>
    </w:p>
    <w:p w:rsidR="00CF1E1F" w:rsidRDefault="00CF1E1F" w:rsidP="008506EF">
      <w:pPr>
        <w:spacing w:line="360" w:lineRule="auto"/>
        <w:jc w:val="center"/>
        <w:rPr>
          <w:kern w:val="1"/>
          <w:lang w:val="ru-RU"/>
        </w:rPr>
      </w:pPr>
    </w:p>
    <w:p w:rsidR="00CF1E1F" w:rsidRDefault="00CF1E1F" w:rsidP="008506EF">
      <w:pPr>
        <w:spacing w:line="360" w:lineRule="auto"/>
        <w:jc w:val="center"/>
        <w:rPr>
          <w:kern w:val="1"/>
          <w:lang w:val="ru-RU"/>
        </w:rPr>
      </w:pPr>
    </w:p>
    <w:p w:rsidR="00CF1E1F" w:rsidRDefault="00CF1E1F" w:rsidP="008506EF">
      <w:pPr>
        <w:spacing w:line="360" w:lineRule="auto"/>
        <w:jc w:val="center"/>
        <w:rPr>
          <w:kern w:val="1"/>
          <w:lang w:val="ru-RU"/>
        </w:rPr>
      </w:pPr>
    </w:p>
    <w:p w:rsidR="00CF1E1F" w:rsidRDefault="00CF1E1F" w:rsidP="008506EF">
      <w:pPr>
        <w:spacing w:line="360" w:lineRule="auto"/>
        <w:jc w:val="center"/>
        <w:rPr>
          <w:kern w:val="1"/>
          <w:lang w:val="ru-RU"/>
        </w:rPr>
      </w:pPr>
    </w:p>
    <w:p w:rsidR="008506EF" w:rsidRPr="00CF1E1F" w:rsidRDefault="000D14B1" w:rsidP="008506EF">
      <w:pPr>
        <w:spacing w:line="360" w:lineRule="auto"/>
        <w:jc w:val="center"/>
        <w:rPr>
          <w:kern w:val="1"/>
          <w:lang w:val="ru-RU"/>
        </w:rPr>
      </w:pPr>
      <w:r>
        <w:rPr>
          <w:kern w:val="1"/>
          <w:lang w:val="ru-RU"/>
        </w:rPr>
        <w:t xml:space="preserve"> </w:t>
      </w:r>
    </w:p>
    <w:p w:rsidR="008506EF" w:rsidRPr="00342426" w:rsidRDefault="008506EF" w:rsidP="008506EF">
      <w:pPr>
        <w:rPr>
          <w:lang w:val="ru-RU"/>
        </w:rPr>
        <w:sectPr w:rsidR="008506EF" w:rsidRPr="00342426" w:rsidSect="00212921">
          <w:pgSz w:w="11906" w:h="16838"/>
          <w:pgMar w:top="1410" w:right="1085" w:bottom="1410" w:left="1276" w:header="1134" w:footer="1134" w:gutter="0"/>
          <w:cols w:space="720"/>
          <w:titlePg/>
          <w:docGrid w:linePitch="360"/>
        </w:sectPr>
      </w:pPr>
    </w:p>
    <w:p w:rsidR="008506EF" w:rsidRDefault="008506EF" w:rsidP="008506EF">
      <w:pPr>
        <w:shd w:val="clear" w:color="auto" w:fill="FFFFFF"/>
        <w:spacing w:line="360" w:lineRule="auto"/>
        <w:ind w:hanging="31"/>
        <w:jc w:val="right"/>
        <w:rPr>
          <w:bCs/>
          <w:spacing w:val="-26"/>
          <w:sz w:val="16"/>
          <w:szCs w:val="16"/>
          <w:lang w:val="ru-RU"/>
        </w:rPr>
      </w:pPr>
    </w:p>
    <w:p w:rsidR="000D14B1" w:rsidRPr="00C73B57" w:rsidRDefault="000D14B1" w:rsidP="000D14B1">
      <w:pPr>
        <w:jc w:val="center"/>
        <w:rPr>
          <w:b/>
          <w:lang w:val="ru-RU"/>
        </w:rPr>
      </w:pPr>
      <w:r w:rsidRPr="00C73B57">
        <w:rPr>
          <w:b/>
          <w:lang w:val="ru-RU"/>
        </w:rPr>
        <w:t>Муниципальное бюджетное  общеобразовательное  учреждение</w:t>
      </w:r>
    </w:p>
    <w:p w:rsidR="000D14B1" w:rsidRPr="00C73B57" w:rsidRDefault="000D14B1" w:rsidP="000D14B1">
      <w:pPr>
        <w:jc w:val="center"/>
        <w:rPr>
          <w:b/>
          <w:lang w:val="ru-RU"/>
        </w:rPr>
      </w:pPr>
      <w:r w:rsidRPr="00C73B57">
        <w:rPr>
          <w:b/>
          <w:lang w:val="ru-RU"/>
        </w:rPr>
        <w:t xml:space="preserve"> « Почетненский  учебно-воспитательный  комплекс»  муниципального образования  Красноперекопский район Республики Крым</w:t>
      </w:r>
    </w:p>
    <w:tbl>
      <w:tblPr>
        <w:tblpPr w:leftFromText="180" w:rightFromText="180" w:vertAnchor="page" w:horzAnchor="page" w:tblpX="988" w:tblpY="3361"/>
        <w:tblW w:w="10101" w:type="dxa"/>
        <w:tblLook w:val="04A0"/>
      </w:tblPr>
      <w:tblGrid>
        <w:gridCol w:w="3227"/>
        <w:gridCol w:w="2836"/>
        <w:gridCol w:w="4038"/>
      </w:tblGrid>
      <w:tr w:rsidR="000D14B1" w:rsidRPr="00CF1E1F" w:rsidTr="000D14B1">
        <w:tc>
          <w:tcPr>
            <w:tcW w:w="3227" w:type="dxa"/>
          </w:tcPr>
          <w:p w:rsidR="000D14B1" w:rsidRPr="00CF1E1F" w:rsidRDefault="000D14B1" w:rsidP="000D14B1">
            <w:pPr>
              <w:ind w:firstLine="567"/>
              <w:rPr>
                <w:lang w:val="ru-RU" w:eastAsia="ru-RU"/>
              </w:rPr>
            </w:pPr>
            <w:r w:rsidRPr="00CF1E1F">
              <w:rPr>
                <w:lang w:val="ru-RU"/>
              </w:rPr>
              <w:t xml:space="preserve">РАССМОТРЕНО       </w:t>
            </w:r>
          </w:p>
          <w:p w:rsidR="000D14B1" w:rsidRPr="00CF1E1F" w:rsidRDefault="000D14B1" w:rsidP="000D14B1">
            <w:pPr>
              <w:ind w:right="-357" w:firstLine="567"/>
              <w:rPr>
                <w:lang w:val="ru-RU"/>
              </w:rPr>
            </w:pPr>
            <w:r w:rsidRPr="00CF1E1F">
              <w:rPr>
                <w:lang w:val="ru-RU"/>
              </w:rPr>
              <w:t>на заседании пед</w:t>
            </w:r>
            <w:r>
              <w:rPr>
                <w:lang w:val="ru-RU"/>
              </w:rPr>
              <w:t>с</w:t>
            </w:r>
            <w:r w:rsidRPr="00CF1E1F">
              <w:rPr>
                <w:lang w:val="ru-RU"/>
              </w:rPr>
              <w:t xml:space="preserve">овета  </w:t>
            </w:r>
          </w:p>
          <w:p w:rsidR="000D14B1" w:rsidRPr="00CF1E1F" w:rsidRDefault="000D14B1" w:rsidP="000D14B1">
            <w:pPr>
              <w:ind w:firstLine="567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Pr="00CF1E1F">
              <w:rPr>
                <w:lang w:val="ru-RU"/>
              </w:rPr>
              <w:t>ротокол   №</w:t>
            </w:r>
            <w:r>
              <w:rPr>
                <w:lang w:val="ru-RU"/>
              </w:rPr>
              <w:t xml:space="preserve"> 3</w:t>
            </w:r>
            <w:r w:rsidRPr="00CF1E1F">
              <w:rPr>
                <w:lang w:val="ru-RU"/>
              </w:rPr>
              <w:t xml:space="preserve">  </w:t>
            </w:r>
          </w:p>
          <w:p w:rsidR="000D14B1" w:rsidRPr="00C73B57" w:rsidRDefault="000D14B1" w:rsidP="000D14B1">
            <w:pPr>
              <w:ind w:firstLine="567"/>
              <w:rPr>
                <w:lang w:val="ru-RU"/>
              </w:rPr>
            </w:pPr>
            <w:r w:rsidRPr="00C73B57">
              <w:rPr>
                <w:lang w:val="ru-RU"/>
              </w:rPr>
              <w:t xml:space="preserve">от </w:t>
            </w:r>
            <w:r>
              <w:rPr>
                <w:lang w:val="ru-RU"/>
              </w:rPr>
              <w:t xml:space="preserve"> 30.12.</w:t>
            </w:r>
            <w:r w:rsidRPr="00C73B57">
              <w:rPr>
                <w:lang w:val="ru-RU"/>
              </w:rPr>
              <w:t>201</w:t>
            </w:r>
            <w:r w:rsidRPr="00CF1E1F">
              <w:rPr>
                <w:lang w:val="ru-RU"/>
              </w:rPr>
              <w:t>9</w:t>
            </w:r>
            <w:r w:rsidRPr="00C73B57">
              <w:rPr>
                <w:lang w:val="ru-RU"/>
              </w:rPr>
              <w:t xml:space="preserve"> г</w:t>
            </w:r>
            <w:r w:rsidRPr="00CF1E1F">
              <w:rPr>
                <w:lang w:val="ru-RU"/>
              </w:rPr>
              <w:t>.</w:t>
            </w:r>
            <w:r w:rsidRPr="00C73B57">
              <w:rPr>
                <w:lang w:val="ru-RU"/>
              </w:rPr>
              <w:t xml:space="preserve">                                                                         </w:t>
            </w:r>
          </w:p>
          <w:p w:rsidR="000D14B1" w:rsidRPr="00C73B57" w:rsidRDefault="000D14B1" w:rsidP="000D14B1">
            <w:pPr>
              <w:rPr>
                <w:lang w:val="ru-RU"/>
              </w:rPr>
            </w:pPr>
            <w:r w:rsidRPr="00C73B57">
              <w:rPr>
                <w:lang w:val="ru-RU"/>
              </w:rPr>
              <w:t xml:space="preserve">                                                                 </w:t>
            </w:r>
          </w:p>
        </w:tc>
        <w:tc>
          <w:tcPr>
            <w:tcW w:w="2836" w:type="dxa"/>
            <w:hideMark/>
          </w:tcPr>
          <w:p w:rsidR="000D14B1" w:rsidRPr="00CF1E1F" w:rsidRDefault="000D14B1" w:rsidP="000D14B1">
            <w:pPr>
              <w:tabs>
                <w:tab w:val="left" w:pos="-284"/>
              </w:tabs>
              <w:ind w:left="-142" w:firstLine="1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0D14B1" w:rsidRPr="00CF1E1F" w:rsidRDefault="000D14B1" w:rsidP="000D14B1">
            <w:pPr>
              <w:tabs>
                <w:tab w:val="left" w:pos="-284"/>
              </w:tabs>
              <w:ind w:left="-142" w:firstLine="142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CF1E1F">
              <w:rPr>
                <w:lang w:val="ru-RU"/>
              </w:rPr>
              <w:t xml:space="preserve">                                                 </w:t>
            </w:r>
          </w:p>
        </w:tc>
        <w:tc>
          <w:tcPr>
            <w:tcW w:w="4038" w:type="dxa"/>
            <w:hideMark/>
          </w:tcPr>
          <w:p w:rsidR="000D14B1" w:rsidRDefault="000D14B1" w:rsidP="000D14B1">
            <w:pPr>
              <w:ind w:firstLine="740"/>
              <w:rPr>
                <w:lang w:val="ru-RU"/>
              </w:rPr>
            </w:pPr>
            <w:r>
              <w:rPr>
                <w:lang w:val="ru-RU"/>
              </w:rPr>
              <w:t xml:space="preserve">        </w:t>
            </w:r>
            <w:r w:rsidRPr="00CF1E1F">
              <w:rPr>
                <w:lang w:val="ru-RU"/>
              </w:rPr>
              <w:t>УТВЕРЖДЕНО</w:t>
            </w:r>
          </w:p>
          <w:p w:rsidR="000D14B1" w:rsidRDefault="000D14B1" w:rsidP="000D14B1">
            <w:pPr>
              <w:ind w:firstLine="282"/>
              <w:rPr>
                <w:lang w:val="ru-RU"/>
              </w:rPr>
            </w:pPr>
            <w:r>
              <w:rPr>
                <w:lang w:val="ru-RU"/>
              </w:rPr>
              <w:t xml:space="preserve">              </w:t>
            </w:r>
            <w:r w:rsidRPr="00CF1E1F">
              <w:rPr>
                <w:lang w:val="ru-RU"/>
              </w:rPr>
              <w:t>Директор  МБОУ</w:t>
            </w:r>
          </w:p>
          <w:p w:rsidR="000D14B1" w:rsidRPr="00CF1E1F" w:rsidRDefault="000D14B1" w:rsidP="000D14B1">
            <w:pPr>
              <w:ind w:firstLine="282"/>
              <w:rPr>
                <w:lang w:val="ru-RU"/>
              </w:rPr>
            </w:pPr>
            <w:r w:rsidRPr="00CF1E1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        </w:t>
            </w:r>
            <w:r w:rsidRPr="00CF1E1F">
              <w:rPr>
                <w:lang w:val="ru-RU"/>
              </w:rPr>
              <w:t xml:space="preserve">Почетненский </w:t>
            </w:r>
            <w:r>
              <w:rPr>
                <w:lang w:val="ru-RU"/>
              </w:rPr>
              <w:t>У</w:t>
            </w:r>
            <w:r w:rsidRPr="00CF1E1F">
              <w:rPr>
                <w:lang w:val="ru-RU"/>
              </w:rPr>
              <w:t>ВК</w:t>
            </w:r>
          </w:p>
          <w:p w:rsidR="000D14B1" w:rsidRPr="00CF1E1F" w:rsidRDefault="000D14B1" w:rsidP="000D14B1">
            <w:pPr>
              <w:ind w:firstLine="740"/>
              <w:rPr>
                <w:lang w:val="ru-RU"/>
              </w:rPr>
            </w:pPr>
            <w:r>
              <w:rPr>
                <w:lang w:val="ru-RU"/>
              </w:rPr>
              <w:t>_______</w:t>
            </w:r>
            <w:r w:rsidRPr="00CF1E1F">
              <w:rPr>
                <w:lang w:val="ru-RU"/>
              </w:rPr>
              <w:t xml:space="preserve"> Е.В.  Братусина  </w:t>
            </w:r>
          </w:p>
          <w:p w:rsidR="000D14B1" w:rsidRPr="00CF1E1F" w:rsidRDefault="000D14B1" w:rsidP="000D14B1">
            <w:pPr>
              <w:ind w:firstLine="740"/>
              <w:rPr>
                <w:lang w:val="ru-RU"/>
              </w:rPr>
            </w:pPr>
            <w:r w:rsidRPr="00CF1E1F">
              <w:rPr>
                <w:lang w:val="ru-RU"/>
              </w:rPr>
              <w:t>приказ</w:t>
            </w:r>
            <w:r>
              <w:rPr>
                <w:lang w:val="ru-RU"/>
              </w:rPr>
              <w:t xml:space="preserve"> № 546 </w:t>
            </w:r>
            <w:r w:rsidRPr="00CF1E1F">
              <w:rPr>
                <w:lang w:val="ru-RU"/>
              </w:rPr>
              <w:t>от</w:t>
            </w:r>
            <w:r>
              <w:rPr>
                <w:lang w:val="ru-RU"/>
              </w:rPr>
              <w:t xml:space="preserve"> 30.12.</w:t>
            </w:r>
            <w:r w:rsidRPr="00CF1E1F">
              <w:rPr>
                <w:lang w:val="ru-RU"/>
              </w:rPr>
              <w:t>2019 г</w:t>
            </w:r>
          </w:p>
          <w:p w:rsidR="000D14B1" w:rsidRPr="00CF1E1F" w:rsidRDefault="000D14B1" w:rsidP="000D14B1">
            <w:pPr>
              <w:ind w:firstLine="740"/>
              <w:rPr>
                <w:lang w:val="ru-RU"/>
              </w:rPr>
            </w:pPr>
            <w:r>
              <w:rPr>
                <w:lang w:val="ru-RU"/>
              </w:rPr>
              <w:t>Регистрационный  №______</w:t>
            </w:r>
          </w:p>
          <w:p w:rsidR="000D14B1" w:rsidRPr="00CF1E1F" w:rsidRDefault="000D14B1" w:rsidP="000D14B1">
            <w:pPr>
              <w:ind w:firstLine="740"/>
              <w:rPr>
                <w:lang w:val="ru-RU"/>
              </w:rPr>
            </w:pPr>
            <w:r w:rsidRPr="00CF1E1F">
              <w:rPr>
                <w:lang w:val="ru-RU"/>
              </w:rPr>
              <w:t>.</w:t>
            </w:r>
          </w:p>
          <w:p w:rsidR="000D14B1" w:rsidRPr="00CF1E1F" w:rsidRDefault="000D14B1" w:rsidP="000D14B1">
            <w:pPr>
              <w:ind w:firstLine="740"/>
              <w:rPr>
                <w:lang w:val="ru-RU"/>
              </w:rPr>
            </w:pPr>
            <w:r w:rsidRPr="00CF1E1F">
              <w:rPr>
                <w:lang w:val="ru-RU"/>
              </w:rPr>
              <w:t xml:space="preserve"> </w:t>
            </w:r>
          </w:p>
        </w:tc>
      </w:tr>
    </w:tbl>
    <w:p w:rsidR="000D14B1" w:rsidRPr="00342426" w:rsidRDefault="000D14B1" w:rsidP="000D14B1">
      <w:pPr>
        <w:spacing w:line="360" w:lineRule="auto"/>
        <w:jc w:val="center"/>
        <w:rPr>
          <w:sz w:val="28"/>
          <w:szCs w:val="28"/>
          <w:lang w:val="ru-RU"/>
        </w:rPr>
      </w:pPr>
    </w:p>
    <w:p w:rsidR="000D14B1" w:rsidRDefault="000D14B1" w:rsidP="008506EF">
      <w:pPr>
        <w:shd w:val="clear" w:color="auto" w:fill="FFFFFF"/>
        <w:spacing w:line="360" w:lineRule="auto"/>
        <w:ind w:hanging="31"/>
        <w:jc w:val="right"/>
        <w:rPr>
          <w:bCs/>
          <w:spacing w:val="-26"/>
          <w:sz w:val="16"/>
          <w:szCs w:val="16"/>
          <w:lang w:val="ru-RU"/>
        </w:rPr>
      </w:pPr>
    </w:p>
    <w:p w:rsidR="000D14B1" w:rsidRDefault="000D14B1" w:rsidP="008506EF">
      <w:pPr>
        <w:shd w:val="clear" w:color="auto" w:fill="FFFFFF"/>
        <w:ind w:hanging="31"/>
        <w:rPr>
          <w:b/>
          <w:bCs/>
          <w:spacing w:val="-26"/>
          <w:sz w:val="28"/>
          <w:szCs w:val="28"/>
          <w:lang w:val="ru-RU"/>
        </w:rPr>
      </w:pPr>
    </w:p>
    <w:p w:rsidR="008506EF" w:rsidRPr="00342426" w:rsidRDefault="008506EF" w:rsidP="008506EF">
      <w:pPr>
        <w:shd w:val="clear" w:color="auto" w:fill="FFFFFF"/>
        <w:ind w:hanging="31"/>
        <w:rPr>
          <w:b/>
          <w:bCs/>
          <w:spacing w:val="-26"/>
          <w:sz w:val="16"/>
          <w:szCs w:val="16"/>
          <w:lang w:val="ru-RU"/>
        </w:rPr>
      </w:pP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</w:r>
      <w:r w:rsidRPr="00342426">
        <w:rPr>
          <w:b/>
          <w:bCs/>
          <w:spacing w:val="-26"/>
          <w:sz w:val="28"/>
          <w:szCs w:val="28"/>
          <w:lang w:val="ru-RU"/>
        </w:rPr>
        <w:tab/>
        <w:t xml:space="preserve">               </w:t>
      </w:r>
    </w:p>
    <w:p w:rsidR="008506EF" w:rsidRPr="00342426" w:rsidRDefault="008506EF" w:rsidP="008506EF">
      <w:pPr>
        <w:pStyle w:val="610"/>
        <w:shd w:val="clear" w:color="auto" w:fill="auto"/>
        <w:ind w:right="23"/>
      </w:pPr>
      <w:r w:rsidRPr="00342426">
        <w:rPr>
          <w:rStyle w:val="62"/>
          <w:b/>
          <w:bCs/>
        </w:rPr>
        <w:t>Положение</w:t>
      </w:r>
    </w:p>
    <w:p w:rsidR="008506EF" w:rsidRPr="00342426" w:rsidRDefault="008506EF" w:rsidP="008506EF">
      <w:pPr>
        <w:pStyle w:val="610"/>
        <w:shd w:val="clear" w:color="auto" w:fill="auto"/>
        <w:ind w:right="23"/>
        <w:rPr>
          <w:rStyle w:val="62"/>
          <w:b/>
          <w:bCs/>
        </w:rPr>
      </w:pPr>
      <w:r w:rsidRPr="00342426">
        <w:rPr>
          <w:rStyle w:val="62"/>
          <w:b/>
          <w:bCs/>
        </w:rPr>
        <w:t xml:space="preserve">об итоговом индивидуальном проекте обучающихся </w:t>
      </w:r>
    </w:p>
    <w:p w:rsidR="008506EF" w:rsidRPr="00342426" w:rsidRDefault="008506EF" w:rsidP="008506EF">
      <w:pPr>
        <w:pStyle w:val="610"/>
        <w:shd w:val="clear" w:color="auto" w:fill="auto"/>
        <w:ind w:right="23"/>
      </w:pPr>
      <w:r w:rsidRPr="00342426">
        <w:rPr>
          <w:rStyle w:val="62pt"/>
          <w:b/>
          <w:bCs/>
        </w:rPr>
        <w:t>9</w:t>
      </w:r>
      <w:r w:rsidRPr="00342426">
        <w:rPr>
          <w:rStyle w:val="62"/>
          <w:b/>
          <w:bCs/>
        </w:rPr>
        <w:t xml:space="preserve"> класс</w:t>
      </w:r>
      <w:r w:rsidR="00E34157">
        <w:rPr>
          <w:rStyle w:val="62"/>
          <w:b/>
          <w:bCs/>
        </w:rPr>
        <w:t>а</w:t>
      </w:r>
      <w:r w:rsidRPr="00342426">
        <w:rPr>
          <w:rStyle w:val="62"/>
          <w:b/>
          <w:bCs/>
        </w:rPr>
        <w:t xml:space="preserve"> в соответствии с требованиями ФГОС ООО</w:t>
      </w:r>
    </w:p>
    <w:p w:rsidR="008506EF" w:rsidRPr="00342426" w:rsidRDefault="008506EF" w:rsidP="008506EF">
      <w:pPr>
        <w:ind w:firstLine="567"/>
        <w:jc w:val="center"/>
        <w:rPr>
          <w:b/>
          <w:sz w:val="16"/>
          <w:szCs w:val="16"/>
          <w:lang w:val="ru-RU"/>
        </w:rPr>
      </w:pPr>
    </w:p>
    <w:p w:rsidR="008506EF" w:rsidRPr="00342426" w:rsidRDefault="008506EF" w:rsidP="008506EF">
      <w:pPr>
        <w:ind w:firstLine="567"/>
        <w:jc w:val="both"/>
        <w:rPr>
          <w:b/>
          <w:lang w:val="ru-RU"/>
        </w:rPr>
      </w:pPr>
      <w:r w:rsidRPr="00342426">
        <w:rPr>
          <w:b/>
          <w:lang w:val="ru-RU"/>
        </w:rPr>
        <w:t>1. Общие положения</w:t>
      </w:r>
    </w:p>
    <w:p w:rsidR="008506EF" w:rsidRPr="00342426" w:rsidRDefault="008506EF" w:rsidP="008506EF">
      <w:pPr>
        <w:suppressAutoHyphens/>
        <w:ind w:firstLine="567"/>
        <w:jc w:val="both"/>
        <w:rPr>
          <w:bCs/>
          <w:iCs/>
          <w:lang w:val="ru-RU"/>
        </w:rPr>
      </w:pPr>
      <w:r w:rsidRPr="00342426">
        <w:rPr>
          <w:lang w:val="ru-RU"/>
        </w:rPr>
        <w:t xml:space="preserve">1.1. Настоящее Положение разработано </w:t>
      </w:r>
      <w:r w:rsidR="0070246C">
        <w:rPr>
          <w:lang w:val="ru-RU"/>
        </w:rPr>
        <w:t>в соответствии с</w:t>
      </w:r>
      <w:r w:rsidRPr="00342426">
        <w:rPr>
          <w:lang w:val="ru-RU"/>
        </w:rPr>
        <w:t xml:space="preserve"> закон</w:t>
      </w:r>
      <w:r w:rsidR="0070246C">
        <w:rPr>
          <w:lang w:val="ru-RU"/>
        </w:rPr>
        <w:t>ом</w:t>
      </w:r>
      <w:r w:rsidRPr="00342426">
        <w:rPr>
          <w:lang w:val="ru-RU"/>
        </w:rPr>
        <w:t xml:space="preserve"> «Об образовании в Российской Федерации» (№273–ФЗ), Федеральн</w:t>
      </w:r>
      <w:r w:rsidR="0070246C">
        <w:rPr>
          <w:lang w:val="ru-RU"/>
        </w:rPr>
        <w:t>ым</w:t>
      </w:r>
      <w:r w:rsidRPr="00342426">
        <w:rPr>
          <w:lang w:val="ru-RU"/>
        </w:rPr>
        <w:t xml:space="preserve"> государственн</w:t>
      </w:r>
      <w:r w:rsidR="0070246C">
        <w:rPr>
          <w:lang w:val="ru-RU"/>
        </w:rPr>
        <w:t>ым</w:t>
      </w:r>
      <w:r w:rsidRPr="00342426">
        <w:rPr>
          <w:lang w:val="ru-RU"/>
        </w:rPr>
        <w:t xml:space="preserve"> образовательн</w:t>
      </w:r>
      <w:r w:rsidR="0070246C">
        <w:rPr>
          <w:lang w:val="ru-RU"/>
        </w:rPr>
        <w:t>ым</w:t>
      </w:r>
      <w:r w:rsidRPr="00342426">
        <w:rPr>
          <w:lang w:val="ru-RU"/>
        </w:rPr>
        <w:t xml:space="preserve"> стандарт</w:t>
      </w:r>
      <w:r w:rsidR="0070246C">
        <w:rPr>
          <w:lang w:val="ru-RU"/>
        </w:rPr>
        <w:t>ом</w:t>
      </w:r>
      <w:r w:rsidRPr="00342426">
        <w:rPr>
          <w:lang w:val="ru-RU"/>
        </w:rPr>
        <w:t xml:space="preserve"> основного общего образования, Примерной основной образовательной программ</w:t>
      </w:r>
      <w:r w:rsidR="0070246C">
        <w:rPr>
          <w:lang w:val="ru-RU"/>
        </w:rPr>
        <w:t>ой</w:t>
      </w:r>
      <w:r w:rsidRPr="00342426">
        <w:rPr>
          <w:lang w:val="ru-RU"/>
        </w:rPr>
        <w:t xml:space="preserve"> основного общего образования,Основной образовательной программ</w:t>
      </w:r>
      <w:r w:rsidR="0070246C">
        <w:rPr>
          <w:lang w:val="ru-RU"/>
        </w:rPr>
        <w:t>ой</w:t>
      </w:r>
      <w:r w:rsidRPr="00342426">
        <w:rPr>
          <w:lang w:val="ru-RU"/>
        </w:rPr>
        <w:t xml:space="preserve"> основного общего образования МБОУ</w:t>
      </w:r>
      <w:r w:rsidR="00886A7A">
        <w:rPr>
          <w:lang w:val="ru-RU"/>
        </w:rPr>
        <w:t xml:space="preserve"> Почетненский  УВК</w:t>
      </w:r>
      <w:r w:rsidRPr="00342426">
        <w:rPr>
          <w:lang w:val="ru-RU"/>
        </w:rPr>
        <w:t xml:space="preserve"> </w:t>
      </w:r>
      <w:bookmarkStart w:id="0" w:name="_Hlk29379278"/>
      <w:r w:rsidRPr="00342426">
        <w:rPr>
          <w:lang w:val="ru-RU"/>
        </w:rPr>
        <w:t xml:space="preserve"> </w:t>
      </w:r>
      <w:bookmarkEnd w:id="0"/>
      <w:r w:rsidRPr="00342426">
        <w:rPr>
          <w:lang w:val="ru-RU"/>
        </w:rPr>
        <w:t>и Устав</w:t>
      </w:r>
      <w:r w:rsidR="0070246C">
        <w:rPr>
          <w:lang w:val="ru-RU"/>
        </w:rPr>
        <w:t>ом</w:t>
      </w:r>
      <w:r w:rsidRPr="00342426">
        <w:rPr>
          <w:lang w:val="ru-RU"/>
        </w:rPr>
        <w:t xml:space="preserve"> МБОУ</w:t>
      </w:r>
      <w:r w:rsidR="00886A7A">
        <w:rPr>
          <w:lang w:val="ru-RU"/>
        </w:rPr>
        <w:t xml:space="preserve"> Почетненский  УВК</w:t>
      </w:r>
      <w:r w:rsidR="00E34157">
        <w:rPr>
          <w:lang w:val="ru-RU"/>
        </w:rPr>
        <w:t>(далее Школа)</w:t>
      </w:r>
      <w:r w:rsidRPr="00342426">
        <w:rPr>
          <w:lang w:val="ru-RU"/>
        </w:rPr>
        <w:t>.</w:t>
      </w:r>
      <w:r w:rsidRPr="00342426">
        <w:rPr>
          <w:bCs/>
          <w:iCs/>
          <w:lang w:val="ru-RU"/>
        </w:rPr>
        <w:t xml:space="preserve"> </w:t>
      </w:r>
    </w:p>
    <w:p w:rsidR="008506EF" w:rsidRPr="00342426" w:rsidRDefault="008506EF" w:rsidP="008506EF">
      <w:pPr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1.2. Индивидуальный итоговый проект</w:t>
      </w:r>
      <w:r w:rsidR="0070246C">
        <w:rPr>
          <w:lang w:val="ru-RU"/>
        </w:rPr>
        <w:t xml:space="preserve"> обучающихся 9 класса (далее – индивидуальный итоговый проект)</w:t>
      </w:r>
      <w:r w:rsidRPr="00342426">
        <w:rPr>
          <w:lang w:val="ru-RU"/>
        </w:rPr>
        <w:t xml:space="preserve"> являетс</w:t>
      </w:r>
      <w:r w:rsidRPr="00342426">
        <w:rPr>
          <w:bCs/>
          <w:iCs/>
          <w:lang w:val="ru-RU"/>
        </w:rPr>
        <w:t>я основным</w:t>
      </w:r>
      <w:r w:rsidRPr="00342426">
        <w:rPr>
          <w:b/>
          <w:bCs/>
          <w:iCs/>
          <w:lang w:val="ru-RU"/>
        </w:rPr>
        <w:t xml:space="preserve"> объектом</w:t>
      </w:r>
      <w:r w:rsidRPr="00342426">
        <w:rPr>
          <w:bCs/>
          <w:iCs/>
          <w:lang w:val="ru-RU"/>
        </w:rPr>
        <w:t xml:space="preserve"> оценки метапредметных результатов, полученных учащимися в ходе освоения</w:t>
      </w:r>
      <w:r w:rsidRPr="00342426">
        <w:rPr>
          <w:lang w:val="ru-RU"/>
        </w:rPr>
        <w:t xml:space="preserve"> </w:t>
      </w:r>
      <w:r w:rsidRPr="00FD7A21">
        <w:rPr>
          <w:lang w:val="ru-RU"/>
        </w:rPr>
        <w:t>учебных программ</w:t>
      </w:r>
      <w:r w:rsidR="00FD7A21">
        <w:rPr>
          <w:color w:val="FF0000"/>
          <w:lang w:val="ru-RU"/>
        </w:rPr>
        <w:t>.</w:t>
      </w:r>
      <w:r w:rsidR="0070246C" w:rsidRPr="0070246C">
        <w:rPr>
          <w:color w:val="FF0000"/>
          <w:lang w:val="ru-RU"/>
        </w:rPr>
        <w:t xml:space="preserve"> </w:t>
      </w:r>
    </w:p>
    <w:p w:rsidR="008506EF" w:rsidRPr="00342426" w:rsidRDefault="008506EF" w:rsidP="00212921">
      <w:pPr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1.3. Индивидуальный итоговой проект представляет собой учебный проект, выполняемый учащимся в рамках одного </w:t>
      </w:r>
      <w:r w:rsidR="0070246C">
        <w:rPr>
          <w:lang w:val="ru-RU"/>
        </w:rPr>
        <w:t>или нескольких учебных предметов</w:t>
      </w:r>
      <w:r w:rsidR="001F0A98">
        <w:rPr>
          <w:lang w:val="ru-RU"/>
        </w:rPr>
        <w:t xml:space="preserve"> или внеурочной деятельности </w:t>
      </w:r>
      <w:r w:rsidRPr="00342426">
        <w:rPr>
          <w:lang w:val="ru-RU"/>
        </w:rPr>
        <w:t>с целью продемонстрировать свои достижения в самостоятельном освоении содержания и методов избранных областей знаний и</w:t>
      </w:r>
      <w:r w:rsidR="00DA7879">
        <w:rPr>
          <w:lang w:val="ru-RU"/>
        </w:rPr>
        <w:t>ли</w:t>
      </w:r>
      <w:r w:rsidRPr="00342426">
        <w:rPr>
          <w:lang w:val="ru-RU"/>
        </w:rPr>
        <w:t xml:space="preserve"> видов деятельности, способность проектировать и осуществлять целесообразную и результативную деятельность: учебно-познавательную, конструкторскую, социальную, художественно-творческую</w:t>
      </w:r>
      <w:r w:rsidR="00DA7879">
        <w:rPr>
          <w:lang w:val="ru-RU"/>
        </w:rPr>
        <w:t xml:space="preserve"> и др.</w:t>
      </w:r>
    </w:p>
    <w:p w:rsidR="008506EF" w:rsidRPr="00342426" w:rsidRDefault="008506EF" w:rsidP="0021292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1.4. Выполнение индивидуального итогового проекта обязательно для  </w:t>
      </w:r>
      <w:r w:rsidR="00DA7879">
        <w:rPr>
          <w:lang w:val="ru-RU"/>
        </w:rPr>
        <w:t>обу</w:t>
      </w:r>
      <w:r w:rsidRPr="00342426">
        <w:rPr>
          <w:lang w:val="ru-RU"/>
        </w:rPr>
        <w:t>ча</w:t>
      </w:r>
      <w:r w:rsidR="00DA7879">
        <w:rPr>
          <w:lang w:val="ru-RU"/>
        </w:rPr>
        <w:t>ю</w:t>
      </w:r>
      <w:r w:rsidRPr="00342426">
        <w:rPr>
          <w:lang w:val="ru-RU"/>
        </w:rPr>
        <w:t>щ</w:t>
      </w:r>
      <w:r w:rsidR="00DA7879">
        <w:rPr>
          <w:lang w:val="ru-RU"/>
        </w:rPr>
        <w:t>ихся 9 класса</w:t>
      </w:r>
      <w:r w:rsidRPr="00342426">
        <w:rPr>
          <w:lang w:val="ru-RU"/>
        </w:rPr>
        <w:t xml:space="preserve">, </w:t>
      </w:r>
      <w:r w:rsidR="00DA7879">
        <w:rPr>
          <w:lang w:val="ru-RU"/>
        </w:rPr>
        <w:t xml:space="preserve">перешедших на обучение </w:t>
      </w:r>
      <w:r w:rsidRPr="00342426">
        <w:rPr>
          <w:lang w:val="ru-RU"/>
        </w:rPr>
        <w:t xml:space="preserve">по ФГОС ООО. </w:t>
      </w:r>
    </w:p>
    <w:p w:rsidR="00BB1742" w:rsidRPr="00BB1742" w:rsidRDefault="00BB1742" w:rsidP="00212921">
      <w:pPr>
        <w:shd w:val="clear" w:color="auto" w:fill="FFFFFF"/>
        <w:ind w:firstLine="567"/>
        <w:rPr>
          <w:rFonts w:eastAsia="Times New Roman"/>
          <w:color w:val="000000"/>
          <w:lang w:val="ru-RU" w:eastAsia="ru-RU"/>
        </w:rPr>
      </w:pPr>
      <w:r w:rsidRPr="00BB1742">
        <w:rPr>
          <w:rFonts w:eastAsia="Times New Roman"/>
          <w:color w:val="000000"/>
          <w:lang w:val="ru-RU" w:eastAsia="ru-RU"/>
        </w:rPr>
        <w:t>1.</w:t>
      </w:r>
      <w:r>
        <w:rPr>
          <w:rFonts w:eastAsia="Times New Roman"/>
          <w:color w:val="000000"/>
          <w:lang w:val="ru-RU" w:eastAsia="ru-RU"/>
        </w:rPr>
        <w:t>5</w:t>
      </w:r>
      <w:r w:rsidRPr="00BB1742">
        <w:rPr>
          <w:rFonts w:eastAsia="Times New Roman"/>
          <w:color w:val="000000"/>
          <w:lang w:val="ru-RU" w:eastAsia="ru-RU"/>
        </w:rPr>
        <w:t>. Руководителем проекта является учитель-предметник, классный руководитель, п</w:t>
      </w:r>
      <w:r w:rsidRPr="00BB1742">
        <w:rPr>
          <w:rFonts w:eastAsia="Times New Roman"/>
          <w:color w:val="000000"/>
          <w:lang w:val="ru-RU" w:eastAsia="ru-RU"/>
        </w:rPr>
        <w:t>е</w:t>
      </w:r>
      <w:r w:rsidRPr="00BB1742">
        <w:rPr>
          <w:rFonts w:eastAsia="Times New Roman"/>
          <w:color w:val="000000"/>
          <w:lang w:val="ru-RU" w:eastAsia="ru-RU"/>
        </w:rPr>
        <w:t xml:space="preserve">дагог-психолог, </w:t>
      </w:r>
      <w:r>
        <w:rPr>
          <w:rFonts w:eastAsia="Times New Roman"/>
          <w:color w:val="000000"/>
          <w:lang w:val="ru-RU" w:eastAsia="ru-RU"/>
        </w:rPr>
        <w:t xml:space="preserve">социальный педагог, </w:t>
      </w:r>
      <w:r w:rsidRPr="00BB1742">
        <w:rPr>
          <w:rFonts w:eastAsia="Times New Roman"/>
          <w:color w:val="000000"/>
          <w:lang w:val="ru-RU" w:eastAsia="ru-RU"/>
        </w:rPr>
        <w:t>педагог дополнительного образования</w:t>
      </w:r>
      <w:r w:rsidR="002E760D">
        <w:rPr>
          <w:rFonts w:eastAsia="Times New Roman"/>
          <w:color w:val="000000"/>
          <w:lang w:val="ru-RU" w:eastAsia="ru-RU"/>
        </w:rPr>
        <w:t>, учитель вн</w:t>
      </w:r>
      <w:r w:rsidR="002E760D">
        <w:rPr>
          <w:rFonts w:eastAsia="Times New Roman"/>
          <w:color w:val="000000"/>
          <w:lang w:val="ru-RU" w:eastAsia="ru-RU"/>
        </w:rPr>
        <w:t>е</w:t>
      </w:r>
      <w:r w:rsidR="002E760D">
        <w:rPr>
          <w:rFonts w:eastAsia="Times New Roman"/>
          <w:color w:val="000000"/>
          <w:lang w:val="ru-RU" w:eastAsia="ru-RU"/>
        </w:rPr>
        <w:t>урочной деятельности.</w:t>
      </w:r>
    </w:p>
    <w:p w:rsidR="00BB1742" w:rsidRPr="00BB1742" w:rsidRDefault="00BB1742" w:rsidP="00212921">
      <w:pPr>
        <w:shd w:val="clear" w:color="auto" w:fill="FFFFFF"/>
        <w:ind w:firstLine="567"/>
        <w:rPr>
          <w:rFonts w:eastAsia="Times New Roman"/>
          <w:color w:val="000000"/>
          <w:lang w:val="ru-RU" w:eastAsia="ru-RU"/>
        </w:rPr>
      </w:pPr>
      <w:r w:rsidRPr="00BB1742">
        <w:rPr>
          <w:rFonts w:eastAsia="Times New Roman"/>
          <w:color w:val="000000"/>
          <w:lang w:val="ru-RU" w:eastAsia="ru-RU"/>
        </w:rPr>
        <w:t>1.</w:t>
      </w:r>
      <w:r>
        <w:rPr>
          <w:rFonts w:eastAsia="Times New Roman"/>
          <w:color w:val="000000"/>
          <w:lang w:val="ru-RU" w:eastAsia="ru-RU"/>
        </w:rPr>
        <w:t>6</w:t>
      </w:r>
      <w:r w:rsidRPr="00BB1742">
        <w:rPr>
          <w:rFonts w:eastAsia="Times New Roman"/>
          <w:color w:val="000000"/>
          <w:lang w:val="ru-RU" w:eastAsia="ru-RU"/>
        </w:rPr>
        <w:t>. Проект может быть только индивидуальным.</w:t>
      </w:r>
    </w:p>
    <w:p w:rsidR="00BB1742" w:rsidRPr="00BB1742" w:rsidRDefault="00BB1742" w:rsidP="00212921">
      <w:pPr>
        <w:shd w:val="clear" w:color="auto" w:fill="FFFFFF"/>
        <w:ind w:firstLine="567"/>
        <w:rPr>
          <w:rFonts w:eastAsia="Times New Roman"/>
          <w:color w:val="000000"/>
          <w:lang w:val="ru-RU" w:eastAsia="ru-RU"/>
        </w:rPr>
      </w:pPr>
      <w:r w:rsidRPr="00BB1742">
        <w:rPr>
          <w:rFonts w:eastAsia="Times New Roman"/>
          <w:color w:val="000000"/>
          <w:lang w:val="ru-RU" w:eastAsia="ru-RU"/>
        </w:rPr>
        <w:t>1.</w:t>
      </w:r>
      <w:r>
        <w:rPr>
          <w:rFonts w:eastAsia="Times New Roman"/>
          <w:color w:val="000000"/>
          <w:lang w:val="ru-RU" w:eastAsia="ru-RU"/>
        </w:rPr>
        <w:t>7</w:t>
      </w:r>
      <w:r w:rsidRPr="00BB1742">
        <w:rPr>
          <w:rFonts w:eastAsia="Times New Roman"/>
          <w:color w:val="000000"/>
          <w:lang w:val="ru-RU" w:eastAsia="ru-RU"/>
        </w:rPr>
        <w:t>. Проект может носить предметную, метапредметную, межпредметную направле</w:t>
      </w:r>
      <w:r w:rsidRPr="00BB1742">
        <w:rPr>
          <w:rFonts w:eastAsia="Times New Roman"/>
          <w:color w:val="000000"/>
          <w:lang w:val="ru-RU" w:eastAsia="ru-RU"/>
        </w:rPr>
        <w:t>н</w:t>
      </w:r>
      <w:r w:rsidRPr="00BB1742">
        <w:rPr>
          <w:rFonts w:eastAsia="Times New Roman"/>
          <w:color w:val="000000"/>
          <w:lang w:val="ru-RU" w:eastAsia="ru-RU"/>
        </w:rPr>
        <w:t>ность.</w:t>
      </w:r>
    </w:p>
    <w:p w:rsidR="008506EF" w:rsidRPr="00342426" w:rsidRDefault="008506EF" w:rsidP="00212921">
      <w:pPr>
        <w:ind w:firstLine="567"/>
        <w:jc w:val="both"/>
        <w:rPr>
          <w:lang w:val="ru-RU"/>
        </w:rPr>
      </w:pPr>
      <w:r w:rsidRPr="00342426">
        <w:rPr>
          <w:lang w:val="ru-RU"/>
        </w:rPr>
        <w:t>1.</w:t>
      </w:r>
      <w:r w:rsidR="00FD7A21">
        <w:rPr>
          <w:lang w:val="ru-RU"/>
        </w:rPr>
        <w:t>8</w:t>
      </w:r>
      <w:r w:rsidRPr="00342426">
        <w:rPr>
          <w:lang w:val="ru-RU"/>
        </w:rPr>
        <w:t>. Защита индивидуального итогового проекта является одной из обязательных с</w:t>
      </w:r>
      <w:r w:rsidRPr="00342426">
        <w:rPr>
          <w:lang w:val="ru-RU"/>
        </w:rPr>
        <w:t>о</w:t>
      </w:r>
      <w:r w:rsidRPr="00342426">
        <w:rPr>
          <w:lang w:val="ru-RU"/>
        </w:rPr>
        <w:t>ставляющих  системы внутришкольного мониторинга образовательных достижений</w:t>
      </w:r>
      <w:r w:rsidR="002E760D">
        <w:rPr>
          <w:lang w:val="ru-RU"/>
        </w:rPr>
        <w:t xml:space="preserve"> об</w:t>
      </w:r>
      <w:r w:rsidR="002E760D">
        <w:rPr>
          <w:lang w:val="ru-RU"/>
        </w:rPr>
        <w:t>у</w:t>
      </w:r>
      <w:r w:rsidR="002E760D">
        <w:rPr>
          <w:lang w:val="ru-RU"/>
        </w:rPr>
        <w:t>чающихся.</w:t>
      </w:r>
    </w:p>
    <w:p w:rsidR="008506EF" w:rsidRPr="00342426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>2. Цели и задачи итогового индивидуального проекта</w:t>
      </w:r>
    </w:p>
    <w:p w:rsidR="00443106" w:rsidRPr="0034242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74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t>Для обучающихся</w:t>
      </w:r>
      <w:r w:rsidRPr="00342426">
        <w:rPr>
          <w:rStyle w:val="26"/>
          <w:sz w:val="24"/>
          <w:szCs w:val="24"/>
        </w:rPr>
        <w:t>:</w:t>
      </w:r>
    </w:p>
    <w:p w:rsidR="0044310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rStyle w:val="26"/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Продемонстрировать свои достижения в самостоятельном освоении </w:t>
      </w:r>
      <w:r w:rsidR="001D25C4">
        <w:rPr>
          <w:rStyle w:val="26"/>
          <w:sz w:val="24"/>
          <w:szCs w:val="24"/>
        </w:rPr>
        <w:t xml:space="preserve">содержания </w:t>
      </w:r>
      <w:r w:rsidRPr="00342426">
        <w:rPr>
          <w:rStyle w:val="26"/>
          <w:sz w:val="24"/>
          <w:szCs w:val="24"/>
        </w:rPr>
        <w:t>избранной области</w:t>
      </w:r>
      <w:r w:rsidR="001D25C4">
        <w:rPr>
          <w:rStyle w:val="26"/>
          <w:sz w:val="24"/>
          <w:szCs w:val="24"/>
        </w:rPr>
        <w:t xml:space="preserve"> з</w:t>
      </w:r>
      <w:r w:rsidR="00415312">
        <w:rPr>
          <w:rStyle w:val="26"/>
          <w:sz w:val="24"/>
          <w:szCs w:val="24"/>
        </w:rPr>
        <w:t>н</w:t>
      </w:r>
      <w:r w:rsidR="001D25C4">
        <w:rPr>
          <w:rStyle w:val="26"/>
          <w:sz w:val="24"/>
          <w:szCs w:val="24"/>
        </w:rPr>
        <w:t>аний.</w:t>
      </w:r>
    </w:p>
    <w:p w:rsidR="000D14B1" w:rsidRDefault="000D14B1" w:rsidP="00443106">
      <w:pPr>
        <w:pStyle w:val="211"/>
        <w:shd w:val="clear" w:color="auto" w:fill="auto"/>
        <w:spacing w:line="240" w:lineRule="auto"/>
        <w:ind w:firstLine="0"/>
        <w:jc w:val="both"/>
        <w:rPr>
          <w:rStyle w:val="26"/>
          <w:sz w:val="24"/>
          <w:szCs w:val="24"/>
        </w:rPr>
      </w:pPr>
    </w:p>
    <w:p w:rsidR="000D14B1" w:rsidRDefault="000D14B1" w:rsidP="00443106">
      <w:pPr>
        <w:pStyle w:val="211"/>
        <w:shd w:val="clear" w:color="auto" w:fill="auto"/>
        <w:spacing w:line="240" w:lineRule="auto"/>
        <w:ind w:firstLine="0"/>
        <w:jc w:val="both"/>
        <w:rPr>
          <w:rStyle w:val="26"/>
          <w:sz w:val="24"/>
          <w:szCs w:val="24"/>
        </w:rPr>
      </w:pPr>
    </w:p>
    <w:p w:rsidR="000D14B1" w:rsidRDefault="000D14B1" w:rsidP="00443106">
      <w:pPr>
        <w:pStyle w:val="211"/>
        <w:shd w:val="clear" w:color="auto" w:fill="auto"/>
        <w:spacing w:line="240" w:lineRule="auto"/>
        <w:ind w:firstLine="0"/>
        <w:jc w:val="both"/>
        <w:rPr>
          <w:rStyle w:val="26"/>
          <w:sz w:val="24"/>
          <w:szCs w:val="24"/>
        </w:rPr>
      </w:pPr>
    </w:p>
    <w:p w:rsidR="000D14B1" w:rsidRPr="00342426" w:rsidRDefault="000D14B1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</w:p>
    <w:p w:rsidR="00443106" w:rsidRPr="0034242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jc w:val="both"/>
        <w:rPr>
          <w:i/>
          <w:sz w:val="24"/>
          <w:szCs w:val="24"/>
        </w:rPr>
      </w:pPr>
      <w:r w:rsidRPr="00342426">
        <w:rPr>
          <w:rStyle w:val="26"/>
          <w:i/>
          <w:sz w:val="24"/>
          <w:szCs w:val="24"/>
        </w:rPr>
        <w:lastRenderedPageBreak/>
        <w:t>Для педагогов:</w:t>
      </w:r>
    </w:p>
    <w:p w:rsidR="00443106" w:rsidRPr="0034242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Создание условий для формирования </w:t>
      </w:r>
      <w:r w:rsidR="001D25C4">
        <w:rPr>
          <w:rStyle w:val="26"/>
          <w:sz w:val="24"/>
          <w:szCs w:val="24"/>
        </w:rPr>
        <w:t>универсальных учебных действий</w:t>
      </w:r>
      <w:r w:rsidRPr="00342426">
        <w:rPr>
          <w:rStyle w:val="26"/>
          <w:sz w:val="24"/>
          <w:szCs w:val="24"/>
        </w:rPr>
        <w:t xml:space="preserve"> учащихся, развития их творческих способностей и логического мышления.</w:t>
      </w:r>
    </w:p>
    <w:p w:rsidR="00443106" w:rsidRPr="00342426" w:rsidRDefault="00443106" w:rsidP="00443106">
      <w:pPr>
        <w:pStyle w:val="211"/>
        <w:numPr>
          <w:ilvl w:val="1"/>
          <w:numId w:val="6"/>
        </w:numPr>
        <w:shd w:val="clear" w:color="auto" w:fill="auto"/>
        <w:tabs>
          <w:tab w:val="left" w:pos="506"/>
        </w:tabs>
        <w:spacing w:line="240" w:lineRule="auto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Задачами выполнения проекта являются:</w:t>
      </w:r>
    </w:p>
    <w:p w:rsidR="00443106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021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Обучение планированию (учащийся должен уметь чётко определить цель, описать шаги по её достижению, концентрироваться на достижении цели на протяжении всей раб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ты).</w:t>
      </w:r>
    </w:p>
    <w:p w:rsidR="00443106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Формирование навыков сбора и обработки информации, материалов (уметь в</w:t>
      </w:r>
      <w:r w:rsidRPr="00342426">
        <w:rPr>
          <w:rStyle w:val="26"/>
          <w:sz w:val="24"/>
          <w:szCs w:val="24"/>
        </w:rPr>
        <w:t>ы</w:t>
      </w:r>
      <w:r w:rsidRPr="00342426">
        <w:rPr>
          <w:rStyle w:val="26"/>
          <w:sz w:val="24"/>
          <w:szCs w:val="24"/>
        </w:rPr>
        <w:t>брать подходящую информацию, правильно её использовать).</w:t>
      </w:r>
    </w:p>
    <w:p w:rsidR="00443106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Развитие</w:t>
      </w:r>
      <w:r w:rsidRPr="00342426">
        <w:rPr>
          <w:rStyle w:val="26"/>
          <w:sz w:val="24"/>
          <w:szCs w:val="24"/>
        </w:rPr>
        <w:tab/>
        <w:t>умения</w:t>
      </w:r>
      <w:r w:rsidRPr="00342426">
        <w:rPr>
          <w:rStyle w:val="26"/>
          <w:sz w:val="24"/>
          <w:szCs w:val="24"/>
        </w:rPr>
        <w:tab/>
        <w:t xml:space="preserve">анализировать, </w:t>
      </w:r>
      <w:r w:rsidRPr="00342426">
        <w:rPr>
          <w:rStyle w:val="26"/>
          <w:sz w:val="24"/>
          <w:szCs w:val="24"/>
        </w:rPr>
        <w:tab/>
        <w:t>развивать</w:t>
      </w:r>
      <w:r w:rsidRPr="00342426">
        <w:rPr>
          <w:rStyle w:val="26"/>
          <w:sz w:val="24"/>
          <w:szCs w:val="24"/>
        </w:rPr>
        <w:tab/>
        <w:t>креативность и</w:t>
      </w:r>
    </w:p>
    <w:p w:rsidR="00443106" w:rsidRPr="00342426" w:rsidRDefault="00443106" w:rsidP="00443106">
      <w:pPr>
        <w:pStyle w:val="211"/>
        <w:shd w:val="clear" w:color="auto" w:fill="auto"/>
        <w:spacing w:line="240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критическое мышление.</w:t>
      </w:r>
    </w:p>
    <w:p w:rsidR="00443106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065"/>
        </w:tabs>
        <w:spacing w:line="240" w:lineRule="auto"/>
        <w:ind w:firstLine="3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Формирова</w:t>
      </w:r>
      <w:r w:rsidR="001D25C4">
        <w:rPr>
          <w:rStyle w:val="26"/>
          <w:sz w:val="24"/>
          <w:szCs w:val="24"/>
        </w:rPr>
        <w:t>ние</w:t>
      </w:r>
      <w:r w:rsidRPr="00342426">
        <w:rPr>
          <w:rStyle w:val="26"/>
          <w:sz w:val="24"/>
          <w:szCs w:val="24"/>
        </w:rPr>
        <w:t xml:space="preserve"> и разви</w:t>
      </w:r>
      <w:r w:rsidR="001D25C4">
        <w:rPr>
          <w:rStyle w:val="26"/>
          <w:sz w:val="24"/>
          <w:szCs w:val="24"/>
        </w:rPr>
        <w:t>тие</w:t>
      </w:r>
      <w:r w:rsidRPr="00342426">
        <w:rPr>
          <w:rStyle w:val="26"/>
          <w:sz w:val="24"/>
          <w:szCs w:val="24"/>
        </w:rPr>
        <w:t xml:space="preserve"> навык</w:t>
      </w:r>
      <w:r w:rsidR="001D25C4">
        <w:rPr>
          <w:rStyle w:val="26"/>
          <w:sz w:val="24"/>
          <w:szCs w:val="24"/>
        </w:rPr>
        <w:t>ов</w:t>
      </w:r>
      <w:r w:rsidRPr="00342426">
        <w:rPr>
          <w:rStyle w:val="26"/>
          <w:sz w:val="24"/>
          <w:szCs w:val="24"/>
        </w:rPr>
        <w:t xml:space="preserve"> публичного выступления.</w:t>
      </w:r>
    </w:p>
    <w:p w:rsidR="008506EF" w:rsidRPr="00342426" w:rsidRDefault="00443106" w:rsidP="00443106">
      <w:pPr>
        <w:pStyle w:val="211"/>
        <w:numPr>
          <w:ilvl w:val="0"/>
          <w:numId w:val="5"/>
        </w:numPr>
        <w:shd w:val="clear" w:color="auto" w:fill="auto"/>
        <w:tabs>
          <w:tab w:val="left" w:pos="1172"/>
        </w:tabs>
        <w:spacing w:line="240" w:lineRule="auto"/>
        <w:ind w:firstLine="30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Формирование позитивного отношения к деятельности (проявлять инициативу, выполнять работу в срок в соответствии с установленным планом).</w:t>
      </w:r>
    </w:p>
    <w:p w:rsidR="008506EF" w:rsidRPr="00342426" w:rsidRDefault="008506EF" w:rsidP="008506EF">
      <w:pPr>
        <w:pStyle w:val="a7"/>
        <w:spacing w:line="240" w:lineRule="auto"/>
        <w:ind w:firstLine="567"/>
        <w:rPr>
          <w:b/>
          <w:sz w:val="24"/>
          <w:szCs w:val="24"/>
        </w:rPr>
      </w:pPr>
      <w:r w:rsidRPr="00342426">
        <w:rPr>
          <w:b/>
          <w:sz w:val="24"/>
          <w:szCs w:val="24"/>
        </w:rPr>
        <w:t xml:space="preserve">3. </w:t>
      </w:r>
      <w:r w:rsidR="001D25C4">
        <w:rPr>
          <w:b/>
          <w:sz w:val="24"/>
          <w:szCs w:val="24"/>
        </w:rPr>
        <w:t>Организация работы над итоговым индивидуальным проектом.</w:t>
      </w:r>
    </w:p>
    <w:p w:rsidR="008506EF" w:rsidRPr="00342426" w:rsidRDefault="008506EF" w:rsidP="008506EF">
      <w:pPr>
        <w:pStyle w:val="a5"/>
        <w:ind w:firstLine="567"/>
      </w:pPr>
      <w:r w:rsidRPr="00342426">
        <w:t>3.</w:t>
      </w:r>
      <w:r w:rsidR="001D25C4">
        <w:t>1</w:t>
      </w:r>
      <w:r w:rsidRPr="00342426">
        <w:t>. Учащиеся сами выбирают как тему, так и руководителя проекта.</w:t>
      </w:r>
    </w:p>
    <w:p w:rsidR="008506EF" w:rsidRDefault="008506EF" w:rsidP="008506EF">
      <w:pPr>
        <w:pStyle w:val="a5"/>
        <w:ind w:firstLine="567"/>
      </w:pPr>
      <w:r w:rsidRPr="00342426">
        <w:t>3.</w:t>
      </w:r>
      <w:r w:rsidR="001D25C4">
        <w:t>2</w:t>
      </w:r>
      <w:r w:rsidRPr="00342426">
        <w:t xml:space="preserve">. Тема </w:t>
      </w:r>
      <w:r w:rsidR="00196329">
        <w:t>и сроки защиты</w:t>
      </w:r>
      <w:r w:rsidR="00196329" w:rsidRPr="00196329">
        <w:t xml:space="preserve"> </w:t>
      </w:r>
      <w:r w:rsidR="00196329" w:rsidRPr="00342426">
        <w:t>проекта</w:t>
      </w:r>
      <w:r w:rsidRPr="00342426">
        <w:t xml:space="preserve"> должн</w:t>
      </w:r>
      <w:r w:rsidR="00196329">
        <w:t xml:space="preserve">ы быть </w:t>
      </w:r>
      <w:r w:rsidR="001D25C4">
        <w:t>рассмотрены</w:t>
      </w:r>
      <w:r w:rsidRPr="00342426">
        <w:t xml:space="preserve"> на заседании </w:t>
      </w:r>
      <w:r w:rsidR="00E34157">
        <w:t>педагогич</w:t>
      </w:r>
      <w:r w:rsidR="00E34157">
        <w:t>е</w:t>
      </w:r>
      <w:r w:rsidR="00E34157">
        <w:t>ского совета Школы</w:t>
      </w:r>
      <w:r w:rsidRPr="00342426">
        <w:t>.</w:t>
      </w:r>
    </w:p>
    <w:p w:rsidR="001D25C4" w:rsidRPr="00342426" w:rsidRDefault="001D25C4" w:rsidP="008506EF">
      <w:pPr>
        <w:pStyle w:val="a5"/>
        <w:ind w:firstLine="567"/>
      </w:pPr>
      <w:r>
        <w:t>3.3. Руководитель Школы издаёт приказ о закреплении тем и руководителей проекта за каждым учащимся.</w:t>
      </w:r>
    </w:p>
    <w:p w:rsidR="008506EF" w:rsidRDefault="008506EF" w:rsidP="008506EF">
      <w:pPr>
        <w:pStyle w:val="a5"/>
        <w:ind w:firstLine="567"/>
      </w:pPr>
      <w:r w:rsidRPr="00342426">
        <w:t>3.</w:t>
      </w:r>
      <w:r w:rsidR="00BB1742">
        <w:t>4</w:t>
      </w:r>
      <w:r w:rsidRPr="00342426">
        <w:t xml:space="preserve">. План реализации итогового индивидуального проекта разрабатывается учащимся совместно с руководителем проекта. </w:t>
      </w:r>
    </w:p>
    <w:p w:rsidR="00573A13" w:rsidRPr="00573A13" w:rsidRDefault="00573A13" w:rsidP="007E253F">
      <w:pPr>
        <w:pStyle w:val="ac"/>
        <w:numPr>
          <w:ilvl w:val="0"/>
          <w:numId w:val="34"/>
        </w:numPr>
        <w:jc w:val="both"/>
        <w:rPr>
          <w:b/>
          <w:bCs/>
          <w:lang w:val="ru-RU"/>
        </w:rPr>
      </w:pPr>
      <w:r w:rsidRPr="00573A13">
        <w:rPr>
          <w:b/>
          <w:bCs/>
          <w:lang w:val="ru-RU"/>
        </w:rPr>
        <w:t xml:space="preserve">Типы итогового индивидуального проекта и предметные области (направления). </w:t>
      </w:r>
    </w:p>
    <w:p w:rsidR="00573A13" w:rsidRPr="00573A13" w:rsidRDefault="00573A13" w:rsidP="007E253F">
      <w:pPr>
        <w:ind w:left="360" w:firstLine="207"/>
        <w:jc w:val="both"/>
        <w:rPr>
          <w:lang w:val="ru-RU"/>
        </w:rPr>
      </w:pPr>
      <w:r>
        <w:rPr>
          <w:lang w:val="ru-RU"/>
        </w:rPr>
        <w:t>4</w:t>
      </w:r>
      <w:r w:rsidRPr="00573A13">
        <w:rPr>
          <w:lang w:val="ru-RU"/>
        </w:rPr>
        <w:t>.1. Настоящее Положение определяет следующие направлении итогового индивид</w:t>
      </w:r>
      <w:r w:rsidRPr="00573A13">
        <w:rPr>
          <w:lang w:val="ru-RU"/>
        </w:rPr>
        <w:t>у</w:t>
      </w:r>
      <w:r w:rsidRPr="00573A13">
        <w:rPr>
          <w:lang w:val="ru-RU"/>
        </w:rPr>
        <w:t>ального проекта учащи</w:t>
      </w:r>
      <w:r w:rsidR="00B84655">
        <w:rPr>
          <w:lang w:val="ru-RU"/>
        </w:rPr>
        <w:t>х</w:t>
      </w:r>
      <w:r w:rsidRPr="00573A13">
        <w:rPr>
          <w:lang w:val="ru-RU"/>
        </w:rPr>
        <w:t xml:space="preserve">ся Школы: </w:t>
      </w:r>
    </w:p>
    <w:p w:rsidR="00573A13" w:rsidRPr="00AE4AD0" w:rsidRDefault="00573A13" w:rsidP="007E253F">
      <w:pPr>
        <w:pStyle w:val="ac"/>
        <w:ind w:left="142" w:firstLine="567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</w:t>
      </w:r>
      <w:r w:rsidRPr="00573A13">
        <w:rPr>
          <w:b/>
          <w:bCs/>
          <w:lang w:val="ru-RU"/>
        </w:rPr>
        <w:t>Исследовательский проект</w:t>
      </w:r>
      <w:r w:rsidRPr="00AE4AD0">
        <w:rPr>
          <w:lang w:val="ru-RU"/>
        </w:rPr>
        <w:t xml:space="preserve"> (проект направлен на решение конкретной проблемы,</w:t>
      </w:r>
      <w:r>
        <w:rPr>
          <w:lang w:val="ru-RU"/>
        </w:rPr>
        <w:t xml:space="preserve"> </w:t>
      </w:r>
      <w:r w:rsidRPr="00AE4AD0">
        <w:rPr>
          <w:lang w:val="ru-RU"/>
        </w:rPr>
        <w:t xml:space="preserve">направленной на достижение оптимальным способом заранее запланированного результата. Доказательство или опровержение какой-либо гипотезы через сбор, анализ и обобщение соответствующей информации с последующим представлением для широкой аудитории). </w:t>
      </w:r>
    </w:p>
    <w:p w:rsidR="00573A13" w:rsidRPr="00AE4AD0" w:rsidRDefault="00573A13" w:rsidP="007E253F">
      <w:pPr>
        <w:pStyle w:val="ac"/>
        <w:ind w:left="142" w:firstLine="578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</w:t>
      </w:r>
      <w:r w:rsidRPr="00573A13">
        <w:rPr>
          <w:b/>
          <w:bCs/>
          <w:lang w:val="ru-RU"/>
        </w:rPr>
        <w:t>Информационно-познавательный проект</w:t>
      </w:r>
      <w:r w:rsidRPr="00AE4AD0">
        <w:rPr>
          <w:lang w:val="ru-RU"/>
        </w:rPr>
        <w:t xml:space="preserve"> (проект, целью которого является сбор информации о каком-либо объекте или явлении с целью её анализа, обобщения и предста</w:t>
      </w:r>
      <w:r w:rsidRPr="00AE4AD0">
        <w:rPr>
          <w:lang w:val="ru-RU"/>
        </w:rPr>
        <w:t>в</w:t>
      </w:r>
      <w:r w:rsidRPr="00AE4AD0">
        <w:rPr>
          <w:lang w:val="ru-RU"/>
        </w:rPr>
        <w:t xml:space="preserve">ления для широкой аудитории). </w:t>
      </w:r>
    </w:p>
    <w:p w:rsidR="00573A13" w:rsidRPr="00AE4AD0" w:rsidRDefault="00573A13" w:rsidP="007E253F">
      <w:pPr>
        <w:pStyle w:val="ac"/>
        <w:ind w:left="142" w:firstLine="578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</w:t>
      </w:r>
      <w:r w:rsidRPr="00573A13">
        <w:rPr>
          <w:b/>
          <w:bCs/>
          <w:lang w:val="ru-RU"/>
        </w:rPr>
        <w:t>Социальный проект</w:t>
      </w:r>
      <w:r w:rsidRPr="00AE4AD0">
        <w:rPr>
          <w:lang w:val="ru-RU"/>
        </w:rPr>
        <w:t xml:space="preserve"> (проект, который направлен на выявление причин актуальных и перспективных социальных проблем, выработк</w:t>
      </w:r>
      <w:r w:rsidR="00B84655">
        <w:rPr>
          <w:lang w:val="ru-RU"/>
        </w:rPr>
        <w:t>у</w:t>
      </w:r>
      <w:r w:rsidRPr="00AE4AD0">
        <w:rPr>
          <w:lang w:val="ru-RU"/>
        </w:rPr>
        <w:t xml:space="preserve"> оптимальных вариантов решения. Пр</w:t>
      </w:r>
      <w:r w:rsidRPr="00AE4AD0">
        <w:rPr>
          <w:lang w:val="ru-RU"/>
        </w:rPr>
        <w:t>и</w:t>
      </w:r>
      <w:r w:rsidRPr="00AE4AD0">
        <w:rPr>
          <w:lang w:val="ru-RU"/>
        </w:rPr>
        <w:t xml:space="preserve">влечение интереса молодежи (обучающихся) к актуальным проблемам общества и поиск ресурсов для её решения). </w:t>
      </w:r>
    </w:p>
    <w:p w:rsidR="00573A13" w:rsidRPr="00AE4AD0" w:rsidRDefault="00573A13" w:rsidP="007E253F">
      <w:pPr>
        <w:pStyle w:val="ac"/>
        <w:ind w:left="0" w:firstLine="851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</w:t>
      </w:r>
      <w:r w:rsidRPr="00573A13">
        <w:rPr>
          <w:b/>
          <w:bCs/>
          <w:lang w:val="ru-RU"/>
        </w:rPr>
        <w:t>Творческий проект</w:t>
      </w:r>
      <w:r w:rsidRPr="00AE4AD0">
        <w:rPr>
          <w:lang w:val="ru-RU"/>
        </w:rPr>
        <w:t xml:space="preserve"> (проект, направленный на создание какого-то творческого продукта; проект, предполагающий свободный, нестандартный подход к оформлению р</w:t>
      </w:r>
      <w:r w:rsidRPr="00AE4AD0">
        <w:rPr>
          <w:lang w:val="ru-RU"/>
        </w:rPr>
        <w:t>е</w:t>
      </w:r>
      <w:r w:rsidRPr="00AE4AD0">
        <w:rPr>
          <w:lang w:val="ru-RU"/>
        </w:rPr>
        <w:t xml:space="preserve">зультатов работы). </w:t>
      </w:r>
    </w:p>
    <w:p w:rsidR="00573A13" w:rsidRPr="00AE4AD0" w:rsidRDefault="00573A13" w:rsidP="007E253F">
      <w:pPr>
        <w:pStyle w:val="ac"/>
        <w:ind w:hanging="11"/>
        <w:jc w:val="both"/>
        <w:rPr>
          <w:vertAlign w:val="superscript"/>
          <w:lang w:val="ru-RU"/>
        </w:rPr>
      </w:pPr>
      <w:r>
        <w:rPr>
          <w:lang w:val="ru-RU"/>
        </w:rPr>
        <w:t>4</w:t>
      </w:r>
      <w:r w:rsidRPr="00AE4AD0">
        <w:rPr>
          <w:lang w:val="ru-RU"/>
        </w:rPr>
        <w:t xml:space="preserve">.2. Настоящее Положение охватывает следующие предметные области: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Русский язык и литература (русский язык, литература);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Иностранные языки (иностранный язык);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Математика и информатика (математика, информатика);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Общественно-научные предметы (История России. Всеобщая история, общество</w:t>
      </w:r>
      <w:r w:rsidRPr="00AE4AD0">
        <w:rPr>
          <w:lang w:val="ru-RU"/>
        </w:rPr>
        <w:t>з</w:t>
      </w:r>
      <w:r w:rsidRPr="00AE4AD0">
        <w:rPr>
          <w:lang w:val="ru-RU"/>
        </w:rPr>
        <w:t xml:space="preserve">нание, география);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Естественнонаучные предметы (физика, химия, биология);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Искусство (музыка, изобразительное искусство);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Технология (технология);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>
        <w:sym w:font="Symbol" w:char="F0B7"/>
      </w:r>
      <w:r w:rsidRPr="00AE4AD0">
        <w:rPr>
          <w:lang w:val="ru-RU"/>
        </w:rPr>
        <w:t xml:space="preserve"> Физическая культура и Основы безопасности жизнедеятельности (основы безопа</w:t>
      </w:r>
      <w:r w:rsidRPr="00AE4AD0">
        <w:rPr>
          <w:lang w:val="ru-RU"/>
        </w:rPr>
        <w:t>с</w:t>
      </w:r>
      <w:r w:rsidRPr="00AE4AD0">
        <w:rPr>
          <w:lang w:val="ru-RU"/>
        </w:rPr>
        <w:t xml:space="preserve">ности жизнедеятельности, физическая культура); </w:t>
      </w:r>
    </w:p>
    <w:p w:rsidR="00573A13" w:rsidRPr="00AE4AD0" w:rsidRDefault="00573A13" w:rsidP="007E253F">
      <w:pPr>
        <w:pStyle w:val="ac"/>
        <w:jc w:val="both"/>
        <w:rPr>
          <w:vertAlign w:val="superscript"/>
          <w:lang w:val="ru-RU"/>
        </w:rPr>
      </w:pPr>
      <w:r w:rsidRPr="00AE4AD0">
        <w:rPr>
          <w:lang w:val="ru-RU"/>
        </w:rPr>
        <w:t>а так же другие направления (психология, профориентационная и межпредметная н</w:t>
      </w:r>
      <w:r w:rsidRPr="00AE4AD0">
        <w:rPr>
          <w:lang w:val="ru-RU"/>
        </w:rPr>
        <w:t>а</w:t>
      </w:r>
      <w:r w:rsidRPr="00AE4AD0">
        <w:rPr>
          <w:lang w:val="ru-RU"/>
        </w:rPr>
        <w:t>правленность).</w:t>
      </w:r>
      <w:r>
        <w:rPr>
          <w:lang w:val="ru-RU"/>
        </w:rPr>
        <w:t xml:space="preserve"> </w:t>
      </w:r>
    </w:p>
    <w:p w:rsidR="00BB1742" w:rsidRDefault="00BB1742" w:rsidP="008506EF">
      <w:pPr>
        <w:pStyle w:val="a5"/>
        <w:ind w:firstLine="567"/>
      </w:pPr>
    </w:p>
    <w:p w:rsidR="000D14B1" w:rsidRDefault="000D14B1" w:rsidP="008506EF">
      <w:pPr>
        <w:pStyle w:val="a5"/>
        <w:ind w:firstLine="567"/>
      </w:pPr>
    </w:p>
    <w:p w:rsidR="000D14B1" w:rsidRDefault="000D14B1" w:rsidP="008506EF">
      <w:pPr>
        <w:pStyle w:val="a5"/>
        <w:ind w:firstLine="567"/>
      </w:pPr>
    </w:p>
    <w:p w:rsidR="000D14B1" w:rsidRPr="00342426" w:rsidRDefault="000D14B1" w:rsidP="008506EF">
      <w:pPr>
        <w:pStyle w:val="a5"/>
        <w:ind w:firstLine="567"/>
      </w:pPr>
    </w:p>
    <w:p w:rsidR="008506EF" w:rsidRPr="00342426" w:rsidRDefault="00212921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>
        <w:rPr>
          <w:b/>
          <w:lang w:val="ru-RU"/>
        </w:rPr>
        <w:lastRenderedPageBreak/>
        <w:t>5</w:t>
      </w:r>
      <w:r w:rsidR="008506EF" w:rsidRPr="00342426">
        <w:rPr>
          <w:b/>
          <w:lang w:val="ru-RU"/>
        </w:rPr>
        <w:t xml:space="preserve">. Требования к содержанию и направленности проекта </w:t>
      </w:r>
    </w:p>
    <w:p w:rsidR="008506EF" w:rsidRPr="00342426" w:rsidRDefault="0021292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5</w:t>
      </w:r>
      <w:r w:rsidR="008506EF" w:rsidRPr="00342426">
        <w:rPr>
          <w:lang w:val="ru-RU"/>
        </w:rPr>
        <w:t xml:space="preserve">.1. Результат проектной деятельности должен иметь практическую направленность. </w:t>
      </w:r>
    </w:p>
    <w:p w:rsidR="008506EF" w:rsidRPr="00342426" w:rsidRDefault="0021292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5</w:t>
      </w:r>
      <w:r w:rsidR="008506EF" w:rsidRPr="00342426">
        <w:rPr>
          <w:lang w:val="ru-RU"/>
        </w:rPr>
        <w:t>.2. Результатом (продуктом) проектной деятельности может быть любая из следующих работ:</w:t>
      </w:r>
    </w:p>
    <w:p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письменная работа</w:t>
      </w:r>
      <w:r w:rsidRPr="00342426">
        <w:rPr>
          <w:lang w:val="ru-RU"/>
        </w:rPr>
        <w:t xml:space="preserve"> (эссе, реферат, аналитические материалы, обзорные материалы, отчеты о проведенных исследованиях, стендовый доклад</w:t>
      </w:r>
      <w:r w:rsidR="0065230E">
        <w:rPr>
          <w:lang w:val="ru-RU"/>
        </w:rPr>
        <w:t>,</w:t>
      </w:r>
      <w:r w:rsidR="0065230E" w:rsidRPr="0065230E">
        <w:rPr>
          <w:lang w:val="ru-RU"/>
        </w:rPr>
        <w:t xml:space="preserve"> </w:t>
      </w:r>
      <w:r w:rsidR="0065230E">
        <w:rPr>
          <w:lang w:val="ru-RU"/>
        </w:rPr>
        <w:t xml:space="preserve">проекты, представленные на конкурсах научно-исследовательских работ МАН, </w:t>
      </w:r>
      <w:r w:rsidRPr="00342426">
        <w:rPr>
          <w:lang w:val="ru-RU"/>
        </w:rPr>
        <w:t xml:space="preserve"> и др.);</w:t>
      </w:r>
    </w:p>
    <w:p w:rsidR="008506EF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художественная творческая работа</w:t>
      </w:r>
      <w:r w:rsidRPr="00342426">
        <w:rPr>
          <w:i/>
          <w:lang w:val="ru-RU"/>
        </w:rPr>
        <w:t xml:space="preserve"> </w:t>
      </w:r>
      <w:r w:rsidRPr="00342426">
        <w:rPr>
          <w:lang w:val="ru-RU"/>
        </w:rPr>
        <w:t>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</w:t>
      </w:r>
      <w:r w:rsidR="00BB1742" w:rsidRPr="00BB1742">
        <w:rPr>
          <w:lang w:val="ru-RU"/>
        </w:rPr>
        <w:t>, сценария, статьи, газеты, альбома, буклета, брошюры, книги, художественной декламации, исполнения музыкального произведения, компьютерной анимации, оформления кабинета, серии иллюстраций и др</w:t>
      </w:r>
      <w:r w:rsidR="00BB1742">
        <w:rPr>
          <w:lang w:val="ru-RU"/>
        </w:rPr>
        <w:t>.;</w:t>
      </w:r>
    </w:p>
    <w:p w:rsidR="008506EF" w:rsidRPr="00342426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материальный объект</w:t>
      </w:r>
      <w:r w:rsidR="00196329">
        <w:rPr>
          <w:b/>
          <w:lang w:val="ru-RU"/>
        </w:rPr>
        <w:t xml:space="preserve"> </w:t>
      </w:r>
      <w:r w:rsidR="00196329" w:rsidRPr="00196329">
        <w:rPr>
          <w:lang w:val="ru-RU"/>
        </w:rPr>
        <w:t>(</w:t>
      </w:r>
      <w:r w:rsidRPr="00342426">
        <w:rPr>
          <w:lang w:val="ru-RU"/>
        </w:rPr>
        <w:t xml:space="preserve">макет, </w:t>
      </w:r>
      <w:r w:rsidR="00DE0012" w:rsidRPr="00342426">
        <w:rPr>
          <w:lang w:val="ru-RU"/>
        </w:rPr>
        <w:t xml:space="preserve">модель, </w:t>
      </w:r>
      <w:r w:rsidR="00BB1742">
        <w:rPr>
          <w:lang w:val="ru-RU"/>
        </w:rPr>
        <w:t xml:space="preserve">коллекция, костюм </w:t>
      </w:r>
      <w:r w:rsidRPr="00342426">
        <w:rPr>
          <w:lang w:val="ru-RU"/>
        </w:rPr>
        <w:t>иное конструкторское изделие</w:t>
      </w:r>
      <w:r w:rsidR="00E34157">
        <w:rPr>
          <w:lang w:val="ru-RU"/>
        </w:rPr>
        <w:t>)</w:t>
      </w:r>
      <w:r w:rsidRPr="00342426">
        <w:rPr>
          <w:lang w:val="ru-RU"/>
        </w:rPr>
        <w:t>;</w:t>
      </w:r>
    </w:p>
    <w:p w:rsidR="008506EF" w:rsidRDefault="008506EF" w:rsidP="008506EF">
      <w:pPr>
        <w:numPr>
          <w:ilvl w:val="0"/>
          <w:numId w:val="2"/>
        </w:numPr>
        <w:tabs>
          <w:tab w:val="left" w:pos="357"/>
        </w:tabs>
        <w:suppressAutoHyphens/>
        <w:ind w:left="284" w:firstLine="283"/>
        <w:jc w:val="both"/>
        <w:rPr>
          <w:lang w:val="ru-RU"/>
        </w:rPr>
      </w:pPr>
      <w:r w:rsidRPr="00342426">
        <w:rPr>
          <w:b/>
          <w:lang w:val="ru-RU"/>
        </w:rPr>
        <w:t>отчетные материалы по социальному проекту,</w:t>
      </w:r>
      <w:r w:rsidRPr="00342426">
        <w:rPr>
          <w:lang w:val="ru-RU"/>
        </w:rPr>
        <w:t xml:space="preserve"> которые могут включать как тексты, так и мультимедийные продукты</w:t>
      </w:r>
      <w:r w:rsidR="00BB1742" w:rsidRPr="00BB1742">
        <w:rPr>
          <w:lang w:val="ru-RU"/>
        </w:rPr>
        <w:t>, фото- или видеоотчёты;</w:t>
      </w:r>
    </w:p>
    <w:p w:rsidR="00BB1742" w:rsidRDefault="00BB1742" w:rsidP="00BB1742">
      <w:pPr>
        <w:numPr>
          <w:ilvl w:val="0"/>
          <w:numId w:val="2"/>
        </w:numPr>
        <w:tabs>
          <w:tab w:val="left" w:pos="357"/>
        </w:tabs>
        <w:suppressAutoHyphens/>
        <w:ind w:left="709" w:hanging="142"/>
        <w:jc w:val="both"/>
        <w:rPr>
          <w:lang w:val="ru-RU"/>
        </w:rPr>
      </w:pPr>
      <w:r w:rsidRPr="00BB1742">
        <w:rPr>
          <w:b/>
          <w:bCs/>
          <w:lang w:val="ru-RU"/>
        </w:rPr>
        <w:t>экскурсия,</w:t>
      </w:r>
      <w:r w:rsidRPr="00BB1742">
        <w:rPr>
          <w:lang w:val="ru-RU"/>
        </w:rPr>
        <w:t xml:space="preserve"> путеводитель, игра, праздник, анализ данных социального опроса, пакет рекомендаций и др.</w:t>
      </w:r>
    </w:p>
    <w:p w:rsidR="00B84655" w:rsidRPr="00BB1742" w:rsidRDefault="00B84655" w:rsidP="00BB1742">
      <w:pPr>
        <w:numPr>
          <w:ilvl w:val="0"/>
          <w:numId w:val="2"/>
        </w:numPr>
        <w:tabs>
          <w:tab w:val="left" w:pos="357"/>
        </w:tabs>
        <w:suppressAutoHyphens/>
        <w:ind w:left="709" w:hanging="142"/>
        <w:jc w:val="both"/>
        <w:rPr>
          <w:lang w:val="ru-RU"/>
        </w:rPr>
      </w:pPr>
      <w:r>
        <w:rPr>
          <w:b/>
          <w:bCs/>
          <w:lang w:val="ru-RU"/>
        </w:rPr>
        <w:t xml:space="preserve">программные продукты: </w:t>
      </w:r>
      <w:r>
        <w:rPr>
          <w:lang w:val="ru-RU"/>
        </w:rPr>
        <w:t>видеоролики, видеофильмы, мультимедиа, веб-сайт.</w:t>
      </w:r>
    </w:p>
    <w:p w:rsidR="00BB1742" w:rsidRPr="00342426" w:rsidRDefault="00BB1742" w:rsidP="00BB1742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В случае выбора обучающимся формы проекта, не представленной в настоящем перечне, решение о возможности её использования в качестве формы итогового проекта принимает методический совет школы.</w:t>
      </w:r>
    </w:p>
    <w:p w:rsidR="008506EF" w:rsidRPr="00342426" w:rsidRDefault="008506EF" w:rsidP="008506EF">
      <w:pPr>
        <w:tabs>
          <w:tab w:val="left" w:pos="357"/>
        </w:tabs>
        <w:ind w:left="284" w:firstLine="283"/>
        <w:rPr>
          <w:b/>
          <w:sz w:val="16"/>
          <w:szCs w:val="16"/>
          <w:lang w:val="ru-RU"/>
        </w:rPr>
      </w:pPr>
    </w:p>
    <w:p w:rsidR="008506EF" w:rsidRPr="00342426" w:rsidRDefault="00BB1742" w:rsidP="008506EF">
      <w:pPr>
        <w:ind w:left="1247"/>
        <w:rPr>
          <w:b/>
          <w:lang w:val="ru-RU"/>
        </w:rPr>
      </w:pPr>
      <w:r>
        <w:rPr>
          <w:b/>
          <w:lang w:val="ru-RU"/>
        </w:rPr>
        <w:t>6</w:t>
      </w:r>
      <w:r w:rsidR="008506EF" w:rsidRPr="00342426">
        <w:rPr>
          <w:b/>
          <w:lang w:val="ru-RU"/>
        </w:rPr>
        <w:t xml:space="preserve">. </w:t>
      </w:r>
      <w:r w:rsidR="008506EF" w:rsidRPr="00342426">
        <w:rPr>
          <w:b/>
          <w:bCs/>
          <w:lang w:val="ru-RU"/>
        </w:rPr>
        <w:t>Требования к</w:t>
      </w:r>
      <w:r w:rsidR="008506EF" w:rsidRPr="00342426">
        <w:rPr>
          <w:b/>
          <w:lang w:val="ru-RU"/>
        </w:rPr>
        <w:t xml:space="preserve"> этапам работы над проектом</w:t>
      </w:r>
    </w:p>
    <w:p w:rsidR="008506EF" w:rsidRPr="00342426" w:rsidRDefault="00212921" w:rsidP="008506EF">
      <w:pPr>
        <w:ind w:firstLine="426"/>
        <w:jc w:val="both"/>
        <w:rPr>
          <w:lang w:val="ru-RU"/>
        </w:rPr>
      </w:pPr>
      <w:r>
        <w:rPr>
          <w:bCs/>
          <w:lang w:val="ru-RU"/>
        </w:rPr>
        <w:t>6</w:t>
      </w:r>
      <w:r w:rsidR="008506EF" w:rsidRPr="00AA671B">
        <w:rPr>
          <w:bCs/>
          <w:lang w:val="ru-RU"/>
        </w:rPr>
        <w:t>.1</w:t>
      </w:r>
      <w:r w:rsidR="008506EF" w:rsidRPr="00342426">
        <w:rPr>
          <w:b/>
          <w:lang w:val="ru-RU"/>
        </w:rPr>
        <w:t>.</w:t>
      </w:r>
      <w:r w:rsidR="008506EF" w:rsidRPr="00342426">
        <w:rPr>
          <w:lang w:val="ru-RU"/>
        </w:rPr>
        <w:t xml:space="preserve"> Метод проектов как педагогическая технология не предполагает жесткой алгоритм</w:t>
      </w:r>
      <w:r w:rsidR="008506EF" w:rsidRPr="00342426">
        <w:rPr>
          <w:lang w:val="ru-RU"/>
        </w:rPr>
        <w:t>и</w:t>
      </w:r>
      <w:r w:rsidR="008506EF" w:rsidRPr="00342426">
        <w:rPr>
          <w:lang w:val="ru-RU"/>
        </w:rPr>
        <w:t>зации действий, не исключает творческого подхода, но требует правильного следования л</w:t>
      </w:r>
      <w:r w:rsidR="008506EF" w:rsidRPr="00342426">
        <w:rPr>
          <w:lang w:val="ru-RU"/>
        </w:rPr>
        <w:t>о</w:t>
      </w:r>
      <w:r w:rsidR="008506EF" w:rsidRPr="00342426">
        <w:rPr>
          <w:lang w:val="ru-RU"/>
        </w:rPr>
        <w:t xml:space="preserve">гике и принципам проектной деятельности. </w:t>
      </w:r>
    </w:p>
    <w:p w:rsidR="008506EF" w:rsidRPr="00342426" w:rsidRDefault="00212921" w:rsidP="008506EF">
      <w:pPr>
        <w:ind w:firstLine="426"/>
        <w:jc w:val="both"/>
        <w:rPr>
          <w:lang w:val="ru-RU"/>
        </w:rPr>
      </w:pPr>
      <w:r>
        <w:rPr>
          <w:bCs/>
          <w:lang w:val="ru-RU"/>
        </w:rPr>
        <w:t>6</w:t>
      </w:r>
      <w:r w:rsidR="008506EF" w:rsidRPr="00AA671B">
        <w:rPr>
          <w:bCs/>
          <w:lang w:val="ru-RU"/>
        </w:rPr>
        <w:t>.2.</w:t>
      </w:r>
      <w:r w:rsidR="008506EF" w:rsidRPr="00342426">
        <w:rPr>
          <w:lang w:val="ru-RU"/>
        </w:rPr>
        <w:t xml:space="preserve"> Последовательность этапов работы над проектом соответствует этапам продукти</w:t>
      </w:r>
      <w:r w:rsidR="008506EF" w:rsidRPr="00342426">
        <w:rPr>
          <w:lang w:val="ru-RU"/>
        </w:rPr>
        <w:t>в</w:t>
      </w:r>
      <w:r w:rsidR="008506EF" w:rsidRPr="00342426">
        <w:rPr>
          <w:lang w:val="ru-RU"/>
        </w:rPr>
        <w:t xml:space="preserve">ной познавательной деятельности: проблемная ситуация - проблема, заключенная в ней и осознанная человеком - поиск способов решения проблемы - решение. Этапы работы над проектом: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поисковый: определение тематического поля и темы проекта, поиск и анализ пр</w:t>
      </w:r>
      <w:r w:rsidRPr="000644C9">
        <w:rPr>
          <w:lang w:val="ru-RU"/>
        </w:rPr>
        <w:t>о</w:t>
      </w:r>
      <w:r w:rsidRPr="000644C9">
        <w:rPr>
          <w:lang w:val="ru-RU"/>
        </w:rPr>
        <w:t xml:space="preserve">блемы, постановка цели проекта.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аналитический: анализ имеющейся информации, поиск информационных проб</w:t>
      </w:r>
      <w:r w:rsidRPr="000644C9">
        <w:rPr>
          <w:lang w:val="ru-RU"/>
        </w:rPr>
        <w:t>е</w:t>
      </w:r>
      <w:r w:rsidRPr="000644C9">
        <w:rPr>
          <w:lang w:val="ru-RU"/>
        </w:rPr>
        <w:t>лов, сбор и изучение информации, поиск оптимального способа достижения цели проекта (анализ альтернативных решений), построение алгоритма деятельности, составление плана реализации проекта: пошаговое планирование работ анализ р</w:t>
      </w:r>
      <w:r w:rsidRPr="000644C9">
        <w:rPr>
          <w:lang w:val="ru-RU"/>
        </w:rPr>
        <w:t>е</w:t>
      </w:r>
      <w:r w:rsidRPr="000644C9">
        <w:rPr>
          <w:lang w:val="ru-RU"/>
        </w:rPr>
        <w:t xml:space="preserve">сурсов.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практический: выполнение запланированных технологических операций, тек</w:t>
      </w:r>
      <w:r w:rsidRPr="000644C9">
        <w:rPr>
          <w:lang w:val="ru-RU"/>
        </w:rPr>
        <w:t>у</w:t>
      </w:r>
      <w:r w:rsidRPr="000644C9">
        <w:rPr>
          <w:lang w:val="ru-RU"/>
        </w:rPr>
        <w:t xml:space="preserve">щий контроль качества, внесение (при необходимости) изменений в конструкцию и технологию. </w:t>
      </w:r>
    </w:p>
    <w:p w:rsidR="008506EF" w:rsidRPr="000644C9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презентационный: подготовка презентационных материалов, презентация прое</w:t>
      </w:r>
      <w:r w:rsidRPr="000644C9">
        <w:rPr>
          <w:lang w:val="ru-RU"/>
        </w:rPr>
        <w:t>к</w:t>
      </w:r>
      <w:r w:rsidRPr="000644C9">
        <w:rPr>
          <w:lang w:val="ru-RU"/>
        </w:rPr>
        <w:t>та, изучение возможностей использования результатов проекта (выставка, прод</w:t>
      </w:r>
      <w:r w:rsidRPr="000644C9">
        <w:rPr>
          <w:lang w:val="ru-RU"/>
        </w:rPr>
        <w:t>а</w:t>
      </w:r>
      <w:r w:rsidRPr="000644C9">
        <w:rPr>
          <w:lang w:val="ru-RU"/>
        </w:rPr>
        <w:t xml:space="preserve">жа, включение в банк проектов, публикация). </w:t>
      </w:r>
    </w:p>
    <w:p w:rsidR="000644C9" w:rsidRPr="00071AB5" w:rsidRDefault="008506EF" w:rsidP="000644C9">
      <w:pPr>
        <w:pStyle w:val="ac"/>
        <w:numPr>
          <w:ilvl w:val="0"/>
          <w:numId w:val="29"/>
        </w:numPr>
        <w:jc w:val="both"/>
        <w:rPr>
          <w:lang w:val="ru-RU"/>
        </w:rPr>
      </w:pPr>
      <w:r w:rsidRPr="000644C9">
        <w:rPr>
          <w:lang w:val="ru-RU"/>
        </w:rPr>
        <w:t>контрольный: анализ результатов выполнения проекта, оценка качества выполн</w:t>
      </w:r>
      <w:r w:rsidRPr="000644C9">
        <w:rPr>
          <w:lang w:val="ru-RU"/>
        </w:rPr>
        <w:t>е</w:t>
      </w:r>
      <w:r w:rsidR="000644C9" w:rsidRPr="000644C9">
        <w:rPr>
          <w:lang w:val="ru-RU"/>
        </w:rPr>
        <w:t>ния проекта</w:t>
      </w:r>
      <w:r w:rsidR="000644C9" w:rsidRPr="00071AB5">
        <w:rPr>
          <w:lang w:val="ru-RU"/>
        </w:rPr>
        <w:t xml:space="preserve"> (Приложение </w:t>
      </w:r>
      <w:r w:rsidR="008770CD" w:rsidRPr="00071AB5">
        <w:rPr>
          <w:lang w:val="ru-RU"/>
        </w:rPr>
        <w:t>11, 13</w:t>
      </w:r>
      <w:r w:rsidR="000644C9" w:rsidRPr="00071AB5">
        <w:rPr>
          <w:lang w:val="ru-RU"/>
        </w:rPr>
        <w:t>)</w:t>
      </w:r>
      <w:r w:rsidR="008924AE">
        <w:rPr>
          <w:lang w:val="ru-RU"/>
        </w:rPr>
        <w:t>.</w:t>
      </w:r>
    </w:p>
    <w:p w:rsidR="000644C9" w:rsidRPr="00212921" w:rsidRDefault="00212921" w:rsidP="00212921">
      <w:pPr>
        <w:pStyle w:val="ac"/>
        <w:numPr>
          <w:ilvl w:val="1"/>
          <w:numId w:val="35"/>
        </w:numPr>
        <w:jc w:val="both"/>
        <w:rPr>
          <w:rStyle w:val="26"/>
          <w:sz w:val="24"/>
          <w:szCs w:val="24"/>
          <w:shd w:val="clear" w:color="auto" w:fill="auto"/>
          <w:lang w:val="ru-RU"/>
        </w:rPr>
      </w:pPr>
      <w:r>
        <w:rPr>
          <w:rStyle w:val="26"/>
          <w:sz w:val="24"/>
          <w:szCs w:val="24"/>
          <w:lang w:val="ru-RU"/>
        </w:rPr>
        <w:t xml:space="preserve">  </w:t>
      </w:r>
      <w:r w:rsidR="008A7BC0" w:rsidRPr="00212921">
        <w:rPr>
          <w:rStyle w:val="26"/>
          <w:sz w:val="24"/>
          <w:szCs w:val="24"/>
          <w:lang w:val="ru-RU"/>
        </w:rPr>
        <w:t>Контроль соблюдения сроков осуществляет  руководитель проекта.</w:t>
      </w:r>
    </w:p>
    <w:p w:rsidR="008506EF" w:rsidRPr="008924AE" w:rsidRDefault="00212921" w:rsidP="00212921">
      <w:pPr>
        <w:pStyle w:val="ac"/>
        <w:numPr>
          <w:ilvl w:val="1"/>
          <w:numId w:val="35"/>
        </w:numPr>
        <w:jc w:val="both"/>
        <w:rPr>
          <w:rStyle w:val="26"/>
          <w:sz w:val="24"/>
          <w:szCs w:val="24"/>
          <w:shd w:val="clear" w:color="auto" w:fill="auto"/>
          <w:lang w:val="ru-RU"/>
        </w:rPr>
      </w:pPr>
      <w:r>
        <w:rPr>
          <w:rStyle w:val="26"/>
          <w:sz w:val="24"/>
          <w:szCs w:val="24"/>
          <w:lang w:val="ru-RU"/>
        </w:rPr>
        <w:t xml:space="preserve"> </w:t>
      </w:r>
      <w:r w:rsidR="008A7BC0" w:rsidRPr="00212921">
        <w:rPr>
          <w:rStyle w:val="26"/>
          <w:sz w:val="24"/>
          <w:szCs w:val="24"/>
          <w:lang w:val="ru-RU"/>
        </w:rPr>
        <w:t>Контроль охвата детей проектной деятельностью осу</w:t>
      </w:r>
      <w:r w:rsidR="00034E37" w:rsidRPr="00212921">
        <w:rPr>
          <w:rStyle w:val="26"/>
          <w:sz w:val="24"/>
          <w:szCs w:val="24"/>
          <w:lang w:val="ru-RU"/>
        </w:rPr>
        <w:t>ществляет классный руковод</w:t>
      </w:r>
      <w:r w:rsidR="00034E37" w:rsidRPr="00212921">
        <w:rPr>
          <w:rStyle w:val="26"/>
          <w:sz w:val="24"/>
          <w:szCs w:val="24"/>
          <w:lang w:val="ru-RU"/>
        </w:rPr>
        <w:t>и</w:t>
      </w:r>
      <w:r w:rsidR="00034E37" w:rsidRPr="00212921">
        <w:rPr>
          <w:rStyle w:val="26"/>
          <w:sz w:val="24"/>
          <w:szCs w:val="24"/>
          <w:lang w:val="ru-RU"/>
        </w:rPr>
        <w:t>тель</w:t>
      </w:r>
      <w:r w:rsidR="008924AE">
        <w:rPr>
          <w:rStyle w:val="26"/>
          <w:sz w:val="24"/>
          <w:szCs w:val="24"/>
          <w:lang w:val="ru-RU"/>
        </w:rPr>
        <w:t>.</w:t>
      </w:r>
    </w:p>
    <w:p w:rsidR="008924AE" w:rsidRPr="00212921" w:rsidRDefault="008924AE" w:rsidP="00212921">
      <w:pPr>
        <w:pStyle w:val="ac"/>
        <w:numPr>
          <w:ilvl w:val="1"/>
          <w:numId w:val="35"/>
        </w:numPr>
        <w:jc w:val="both"/>
        <w:rPr>
          <w:lang w:val="ru-RU"/>
        </w:rPr>
      </w:pPr>
      <w:r>
        <w:rPr>
          <w:rStyle w:val="26"/>
          <w:sz w:val="24"/>
          <w:szCs w:val="24"/>
          <w:lang w:val="ru-RU"/>
        </w:rPr>
        <w:t xml:space="preserve"> Контроль и организация работы по индивидуальным проектам возлагается на заме</w:t>
      </w:r>
      <w:r>
        <w:rPr>
          <w:rStyle w:val="26"/>
          <w:sz w:val="24"/>
          <w:szCs w:val="24"/>
          <w:lang w:val="ru-RU"/>
        </w:rPr>
        <w:t>с</w:t>
      </w:r>
      <w:r>
        <w:rPr>
          <w:rStyle w:val="26"/>
          <w:sz w:val="24"/>
          <w:szCs w:val="24"/>
          <w:lang w:val="ru-RU"/>
        </w:rPr>
        <w:t>тителя директора.</w:t>
      </w:r>
    </w:p>
    <w:p w:rsidR="00EB28C3" w:rsidRDefault="00EB28C3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0D14B1" w:rsidRDefault="000D14B1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0D14B1" w:rsidRDefault="000D14B1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0D14B1" w:rsidRDefault="000D14B1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7E253F" w:rsidRDefault="007E253F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7E253F" w:rsidRDefault="007E253F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0D14B1" w:rsidRPr="00342426" w:rsidRDefault="000D14B1" w:rsidP="00EB28C3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</w:p>
    <w:p w:rsidR="0097489C" w:rsidRPr="00342426" w:rsidRDefault="00212921" w:rsidP="00EB28C3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b/>
          <w:lang w:val="ru-RU"/>
        </w:rPr>
        <w:t>7</w:t>
      </w:r>
      <w:r w:rsidR="008506EF" w:rsidRPr="00342426">
        <w:rPr>
          <w:b/>
          <w:lang w:val="ru-RU"/>
        </w:rPr>
        <w:t>. Требования к оформлению итогового индивидуального проекта</w:t>
      </w:r>
      <w:r w:rsidR="008506EF" w:rsidRPr="00342426">
        <w:rPr>
          <w:i/>
          <w:lang w:val="ru-RU"/>
        </w:rPr>
        <w:t xml:space="preserve"> </w:t>
      </w:r>
    </w:p>
    <w:p w:rsidR="0097489C" w:rsidRPr="00342426" w:rsidRDefault="00212921" w:rsidP="00EB28C3">
      <w:pPr>
        <w:pStyle w:val="211"/>
        <w:shd w:val="clear" w:color="auto" w:fill="auto"/>
        <w:spacing w:line="240" w:lineRule="auto"/>
        <w:ind w:firstLine="220"/>
        <w:rPr>
          <w:sz w:val="24"/>
          <w:szCs w:val="24"/>
        </w:rPr>
      </w:pPr>
      <w:r>
        <w:rPr>
          <w:rStyle w:val="26"/>
          <w:sz w:val="24"/>
          <w:szCs w:val="24"/>
        </w:rPr>
        <w:t>7</w:t>
      </w:r>
      <w:r w:rsidR="0097489C" w:rsidRPr="00342426">
        <w:rPr>
          <w:rStyle w:val="26"/>
          <w:sz w:val="24"/>
          <w:szCs w:val="24"/>
        </w:rPr>
        <w:t>.1.</w:t>
      </w:r>
      <w:r w:rsidR="00563B68" w:rsidRPr="00342426">
        <w:rPr>
          <w:rStyle w:val="26"/>
          <w:sz w:val="24"/>
          <w:szCs w:val="24"/>
        </w:rPr>
        <w:t xml:space="preserve"> </w:t>
      </w:r>
      <w:r w:rsidR="0097489C" w:rsidRPr="00342426">
        <w:rPr>
          <w:rStyle w:val="26"/>
          <w:sz w:val="24"/>
          <w:szCs w:val="24"/>
        </w:rPr>
        <w:t>Общие требования к оформлению проектно-исследовательских работ:</w:t>
      </w:r>
    </w:p>
    <w:p w:rsidR="0097489C" w:rsidRPr="00342426" w:rsidRDefault="00563B68" w:rsidP="00EB28C3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</w:t>
      </w:r>
      <w:r w:rsidR="0097489C" w:rsidRPr="00342426">
        <w:rPr>
          <w:rStyle w:val="26"/>
          <w:sz w:val="24"/>
          <w:szCs w:val="24"/>
        </w:rPr>
        <w:t>абота выполняется на листах стандарта А 4, шрифтом Times New Roman, размером шрифта 14;</w:t>
      </w:r>
    </w:p>
    <w:p w:rsidR="0097489C" w:rsidRPr="00342426" w:rsidRDefault="008924AE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>
        <w:rPr>
          <w:rStyle w:val="26"/>
          <w:sz w:val="24"/>
          <w:szCs w:val="24"/>
        </w:rPr>
        <w:t>И</w:t>
      </w:r>
      <w:r w:rsidR="00415312">
        <w:rPr>
          <w:rStyle w:val="26"/>
          <w:sz w:val="24"/>
          <w:szCs w:val="24"/>
        </w:rPr>
        <w:t>н</w:t>
      </w:r>
      <w:r w:rsidR="0097489C" w:rsidRPr="00342426">
        <w:rPr>
          <w:rStyle w:val="26"/>
          <w:sz w:val="24"/>
          <w:szCs w:val="24"/>
        </w:rPr>
        <w:t xml:space="preserve">тервал между строк </w:t>
      </w:r>
      <w:r w:rsidR="0097489C" w:rsidRPr="00342426">
        <w:rPr>
          <w:rStyle w:val="260"/>
          <w:sz w:val="24"/>
          <w:szCs w:val="24"/>
        </w:rPr>
        <w:t xml:space="preserve">- </w:t>
      </w:r>
      <w:r w:rsidR="0097489C" w:rsidRPr="00342426">
        <w:rPr>
          <w:rStyle w:val="26"/>
          <w:sz w:val="24"/>
          <w:szCs w:val="24"/>
        </w:rPr>
        <w:t xml:space="preserve">1,5. Размер полей: верхнее </w:t>
      </w:r>
      <w:r w:rsidR="0097489C" w:rsidRPr="00342426">
        <w:rPr>
          <w:rStyle w:val="260"/>
          <w:sz w:val="24"/>
          <w:szCs w:val="24"/>
        </w:rPr>
        <w:t xml:space="preserve">– </w:t>
      </w:r>
      <w:r w:rsidR="0097489C" w:rsidRPr="00342426">
        <w:rPr>
          <w:rStyle w:val="26"/>
          <w:sz w:val="24"/>
          <w:szCs w:val="24"/>
        </w:rPr>
        <w:t xml:space="preserve">2 см., нижнее </w:t>
      </w:r>
      <w:r w:rsidR="0097489C" w:rsidRPr="00342426">
        <w:rPr>
          <w:rStyle w:val="260"/>
          <w:sz w:val="24"/>
          <w:szCs w:val="24"/>
        </w:rPr>
        <w:t xml:space="preserve">- </w:t>
      </w:r>
      <w:r w:rsidR="00563B68" w:rsidRPr="00342426">
        <w:rPr>
          <w:rStyle w:val="26"/>
          <w:sz w:val="24"/>
          <w:szCs w:val="24"/>
        </w:rPr>
        <w:t>1,5 см</w:t>
      </w:r>
      <w:r>
        <w:rPr>
          <w:rStyle w:val="26"/>
          <w:sz w:val="24"/>
          <w:szCs w:val="24"/>
        </w:rPr>
        <w:t>, левое – 3 см, правое – 2 см;</w:t>
      </w:r>
    </w:p>
    <w:p w:rsidR="0097489C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</w:t>
      </w:r>
      <w:r w:rsidR="0097489C" w:rsidRPr="00342426">
        <w:rPr>
          <w:rStyle w:val="26"/>
          <w:sz w:val="24"/>
          <w:szCs w:val="24"/>
        </w:rPr>
        <w:t>итульный лист счи</w:t>
      </w:r>
      <w:r w:rsidRPr="00342426">
        <w:rPr>
          <w:rStyle w:val="26"/>
          <w:sz w:val="24"/>
          <w:szCs w:val="24"/>
        </w:rPr>
        <w:t>тается первым, но не нумеруется;</w:t>
      </w:r>
    </w:p>
    <w:p w:rsidR="00563B68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к</w:t>
      </w:r>
      <w:r w:rsidR="0097489C" w:rsidRPr="00342426">
        <w:rPr>
          <w:rStyle w:val="26"/>
          <w:sz w:val="24"/>
          <w:szCs w:val="24"/>
        </w:rPr>
        <w:t>аждая новая глава на</w:t>
      </w:r>
      <w:r w:rsidRPr="00342426">
        <w:rPr>
          <w:rStyle w:val="26"/>
          <w:sz w:val="24"/>
          <w:szCs w:val="24"/>
        </w:rPr>
        <w:t>чинается с новой страницы;</w:t>
      </w:r>
    </w:p>
    <w:p w:rsidR="0097489C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т</w:t>
      </w:r>
      <w:r w:rsidR="0097489C" w:rsidRPr="00342426">
        <w:rPr>
          <w:rStyle w:val="26"/>
          <w:sz w:val="24"/>
          <w:szCs w:val="24"/>
        </w:rPr>
        <w:t>очка в конце заголовка, располагаемого посредине строки, не ставится</w:t>
      </w:r>
      <w:r w:rsidRPr="00342426">
        <w:rPr>
          <w:rStyle w:val="26"/>
          <w:sz w:val="24"/>
          <w:szCs w:val="24"/>
        </w:rPr>
        <w:t>;</w:t>
      </w:r>
    </w:p>
    <w:p w:rsidR="0097489C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940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</w:t>
      </w:r>
      <w:r w:rsidR="0097489C" w:rsidRPr="00342426">
        <w:rPr>
          <w:rStyle w:val="26"/>
          <w:sz w:val="24"/>
          <w:szCs w:val="24"/>
        </w:rPr>
        <w:t>се разделы п</w:t>
      </w:r>
      <w:r w:rsidR="00924978">
        <w:rPr>
          <w:rStyle w:val="26"/>
          <w:sz w:val="24"/>
          <w:szCs w:val="24"/>
        </w:rPr>
        <w:t>роекта</w:t>
      </w:r>
      <w:r w:rsidR="0097489C" w:rsidRPr="00342426">
        <w:rPr>
          <w:rStyle w:val="26"/>
          <w:sz w:val="24"/>
          <w:szCs w:val="24"/>
        </w:rPr>
        <w:t xml:space="preserve"> (названия глав, выводы, заключение, список литературы, ка</w:t>
      </w:r>
      <w:r w:rsidR="0097489C" w:rsidRPr="00342426">
        <w:rPr>
          <w:rStyle w:val="26"/>
          <w:sz w:val="24"/>
          <w:szCs w:val="24"/>
        </w:rPr>
        <w:t>ж</w:t>
      </w:r>
      <w:r w:rsidR="0097489C" w:rsidRPr="00342426">
        <w:rPr>
          <w:rStyle w:val="26"/>
          <w:sz w:val="24"/>
          <w:szCs w:val="24"/>
        </w:rPr>
        <w:t>дое приложе</w:t>
      </w:r>
      <w:r w:rsidRPr="00342426">
        <w:rPr>
          <w:rStyle w:val="26"/>
          <w:sz w:val="24"/>
          <w:szCs w:val="24"/>
        </w:rPr>
        <w:t>ние) начинаются с новых страниц;</w:t>
      </w:r>
    </w:p>
    <w:p w:rsidR="0097489C" w:rsidRPr="00342426" w:rsidRDefault="00563B68" w:rsidP="00B40FA0">
      <w:pPr>
        <w:pStyle w:val="211"/>
        <w:numPr>
          <w:ilvl w:val="0"/>
          <w:numId w:val="7"/>
        </w:numPr>
        <w:shd w:val="clear" w:color="auto" w:fill="auto"/>
        <w:tabs>
          <w:tab w:val="left" w:pos="911"/>
        </w:tabs>
        <w:spacing w:line="240" w:lineRule="auto"/>
        <w:ind w:left="600"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в</w:t>
      </w:r>
      <w:r w:rsidR="0097489C" w:rsidRPr="00342426">
        <w:rPr>
          <w:rStyle w:val="26"/>
          <w:sz w:val="24"/>
          <w:szCs w:val="24"/>
        </w:rPr>
        <w:t>се сокращения в тексте должны быть расшифрованы.</w:t>
      </w:r>
    </w:p>
    <w:p w:rsidR="0097489C" w:rsidRPr="00342426" w:rsidRDefault="0097489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Объем текста исследовательской работы, включая формулы и список литературы, не должен быть менее 5 машинописных страниц.</w:t>
      </w:r>
    </w:p>
    <w:p w:rsidR="0097489C" w:rsidRPr="00342426" w:rsidRDefault="0097489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Для приложений может быть отведено дополнительно не более 10 стандартных страниц.</w:t>
      </w:r>
    </w:p>
    <w:p w:rsidR="0097489C" w:rsidRPr="00342426" w:rsidRDefault="00A23BBC" w:rsidP="00B40FA0">
      <w:pPr>
        <w:pStyle w:val="211"/>
        <w:shd w:val="clear" w:color="auto" w:fill="auto"/>
        <w:spacing w:line="240" w:lineRule="auto"/>
        <w:ind w:firstLine="500"/>
        <w:jc w:val="both"/>
        <w:rPr>
          <w:sz w:val="24"/>
          <w:szCs w:val="24"/>
        </w:rPr>
      </w:pPr>
      <w:r>
        <w:rPr>
          <w:sz w:val="24"/>
          <w:szCs w:val="24"/>
        </w:rPr>
        <w:t>Нумерация – арабские цифры.</w:t>
      </w:r>
    </w:p>
    <w:p w:rsidR="008438B8" w:rsidRPr="00342426" w:rsidRDefault="00A23BBC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7</w:t>
      </w:r>
      <w:r w:rsidR="00B40FA0" w:rsidRPr="00342426">
        <w:rPr>
          <w:lang w:val="ru-RU"/>
        </w:rPr>
        <w:t>.2</w:t>
      </w:r>
      <w:r w:rsidR="008506EF" w:rsidRPr="00342426">
        <w:rPr>
          <w:lang w:val="ru-RU"/>
        </w:rPr>
        <w:t xml:space="preserve">. Подготовленная учащимся пояснительная записка должна быть объемом не более одной машинописной страницы с указанием </w:t>
      </w:r>
      <w:r w:rsidR="008506EF" w:rsidRPr="00342426">
        <w:rPr>
          <w:i/>
          <w:lang w:val="ru-RU"/>
        </w:rPr>
        <w:t>для всех проектов:</w:t>
      </w:r>
      <w:r w:rsidR="008506EF" w:rsidRPr="00342426">
        <w:rPr>
          <w:lang w:val="ru-RU"/>
        </w:rPr>
        <w:t xml:space="preserve"> 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а)</w:t>
      </w:r>
      <w:r w:rsidRPr="00342426">
        <w:t> </w:t>
      </w:r>
      <w:r w:rsidRPr="00342426">
        <w:rPr>
          <w:lang w:val="ru-RU"/>
        </w:rPr>
        <w:t xml:space="preserve">исходного замысла, цели и назначения проекта; 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б)</w:t>
      </w:r>
      <w:r w:rsidRPr="00342426">
        <w:t> </w:t>
      </w:r>
      <w:r w:rsidRPr="00342426">
        <w:rPr>
          <w:lang w:val="ru-RU"/>
        </w:rPr>
        <w:t xml:space="preserve">краткого описания хода выполнения проекта и полученных результатов; </w:t>
      </w:r>
    </w:p>
    <w:p w:rsidR="008438B8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списка использованных источников. </w:t>
      </w:r>
    </w:p>
    <w:p w:rsidR="008506EF" w:rsidRPr="00342426" w:rsidRDefault="008506EF" w:rsidP="00B40FA0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Для </w:t>
      </w:r>
      <w:r w:rsidRPr="00342426">
        <w:rPr>
          <w:i/>
          <w:lang w:val="ru-RU"/>
        </w:rPr>
        <w:t>конструкторских проектов</w:t>
      </w:r>
      <w:r w:rsidRPr="00342426">
        <w:rPr>
          <w:lang w:val="ru-RU"/>
        </w:rPr>
        <w:t xml:space="preserve"> в пояснительную записку, кроме того, включается описание особенностей конструкторских решений, для </w:t>
      </w:r>
      <w:r w:rsidRPr="00342426">
        <w:rPr>
          <w:i/>
          <w:lang w:val="ru-RU"/>
        </w:rPr>
        <w:t>социальных проектов</w:t>
      </w:r>
      <w:r w:rsidRPr="00342426">
        <w:rPr>
          <w:lang w:val="ru-RU"/>
        </w:rPr>
        <w:t xml:space="preserve"> – описание эффектов/эффекта от реализации проекта.</w:t>
      </w:r>
    </w:p>
    <w:p w:rsidR="008506EF" w:rsidRPr="00886A7A" w:rsidRDefault="00A23BBC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>
        <w:rPr>
          <w:lang w:val="ru-RU"/>
        </w:rPr>
        <w:t>7</w:t>
      </w:r>
      <w:r w:rsidR="00B40FA0" w:rsidRPr="00342426">
        <w:rPr>
          <w:lang w:val="ru-RU"/>
        </w:rPr>
        <w:t>.3</w:t>
      </w:r>
      <w:r w:rsidR="008506EF" w:rsidRPr="00342426">
        <w:rPr>
          <w:lang w:val="ru-RU"/>
        </w:rPr>
        <w:t xml:space="preserve">. </w:t>
      </w:r>
      <w:r w:rsidR="008506EF" w:rsidRPr="00886A7A">
        <w:rPr>
          <w:b/>
          <w:lang w:val="ru-RU"/>
        </w:rPr>
        <w:t xml:space="preserve">Отзыв руководителя должен содержать краткую характеристику работы учащегося в ходе выполнения проекта, в том числе: </w:t>
      </w:r>
    </w:p>
    <w:p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 xml:space="preserve">а) инициативности и самостоятельности; </w:t>
      </w:r>
    </w:p>
    <w:p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б) ответственности (включая динамику отношения к выполняемой работе);</w:t>
      </w:r>
    </w:p>
    <w:p w:rsidR="008506EF" w:rsidRPr="00342426" w:rsidRDefault="008506EF" w:rsidP="008438B8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в)</w:t>
      </w:r>
      <w:r w:rsidRPr="00342426">
        <w:t> </w:t>
      </w:r>
      <w:r w:rsidRPr="00342426">
        <w:rPr>
          <w:lang w:val="ru-RU"/>
        </w:rPr>
        <w:t xml:space="preserve">исполнительской дисциплины. 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 xml:space="preserve">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</w:t>
      </w:r>
      <w:r w:rsidRPr="00071AB5">
        <w:rPr>
          <w:lang w:val="ru-RU"/>
        </w:rPr>
        <w:t>(Приложение №</w:t>
      </w:r>
      <w:r w:rsidR="00573A13" w:rsidRPr="00071AB5">
        <w:rPr>
          <w:lang w:val="ru-RU"/>
        </w:rPr>
        <w:t>3</w:t>
      </w:r>
      <w:r w:rsidRPr="00071AB5">
        <w:rPr>
          <w:lang w:val="ru-RU"/>
        </w:rPr>
        <w:t>)</w:t>
      </w:r>
    </w:p>
    <w:p w:rsidR="008506EF" w:rsidRPr="00342426" w:rsidRDefault="00A23BBC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7</w:t>
      </w:r>
      <w:r w:rsidR="00B40FA0" w:rsidRPr="00342426">
        <w:rPr>
          <w:lang w:val="ru-RU"/>
        </w:rPr>
        <w:t>.4</w:t>
      </w:r>
      <w:r w:rsidR="008506EF" w:rsidRPr="00342426">
        <w:rPr>
          <w:lang w:val="ru-RU"/>
        </w:rPr>
        <w:t xml:space="preserve">. Необходимо соблюдение разработчиком проекта норм и правил цитирования, ссылок на различные источники. </w:t>
      </w:r>
      <w:r w:rsidR="008506EF" w:rsidRPr="00071AB5">
        <w:rPr>
          <w:lang w:val="ru-RU"/>
        </w:rPr>
        <w:t>(Приложение №</w:t>
      </w:r>
      <w:r w:rsidR="008770CD" w:rsidRPr="00071AB5">
        <w:rPr>
          <w:lang w:val="ru-RU"/>
        </w:rPr>
        <w:t>5</w:t>
      </w:r>
      <w:r w:rsidR="008506EF" w:rsidRPr="00071AB5">
        <w:rPr>
          <w:lang w:val="ru-RU"/>
        </w:rPr>
        <w:t>)</w:t>
      </w:r>
    </w:p>
    <w:p w:rsidR="008506EF" w:rsidRDefault="00A23BBC" w:rsidP="008506EF">
      <w:pPr>
        <w:tabs>
          <w:tab w:val="left" w:pos="357"/>
        </w:tabs>
        <w:suppressAutoHyphens/>
        <w:ind w:firstLine="567"/>
        <w:jc w:val="both"/>
        <w:rPr>
          <w:b/>
          <w:lang w:val="ru-RU"/>
        </w:rPr>
      </w:pPr>
      <w:r>
        <w:rPr>
          <w:lang w:val="ru-RU"/>
        </w:rPr>
        <w:t>7</w:t>
      </w:r>
      <w:r w:rsidR="00B40FA0" w:rsidRPr="00342426">
        <w:rPr>
          <w:lang w:val="ru-RU"/>
        </w:rPr>
        <w:t>.5</w:t>
      </w:r>
      <w:r w:rsidR="008506EF" w:rsidRPr="00342426">
        <w:rPr>
          <w:lang w:val="ru-RU"/>
        </w:rPr>
        <w:t>. В случае заимствования текста работы (плагиата) без указания ссылок на источник проект к защите не допускается</w:t>
      </w:r>
      <w:r w:rsidR="008506EF" w:rsidRPr="00342426">
        <w:rPr>
          <w:b/>
          <w:lang w:val="ru-RU"/>
        </w:rPr>
        <w:t>.</w:t>
      </w:r>
    </w:p>
    <w:p w:rsidR="00A23BBC" w:rsidRPr="00A23BBC" w:rsidRDefault="00A23BBC" w:rsidP="008506EF">
      <w:pPr>
        <w:tabs>
          <w:tab w:val="left" w:pos="357"/>
        </w:tabs>
        <w:suppressAutoHyphens/>
        <w:ind w:firstLine="567"/>
        <w:jc w:val="both"/>
        <w:rPr>
          <w:bCs/>
          <w:lang w:val="ru-RU"/>
        </w:rPr>
      </w:pPr>
      <w:r w:rsidRPr="00A23BBC">
        <w:rPr>
          <w:bCs/>
          <w:lang w:val="ru-RU"/>
        </w:rPr>
        <w:t>7.6.</w:t>
      </w:r>
      <w:r>
        <w:rPr>
          <w:bCs/>
          <w:lang w:val="ru-RU"/>
        </w:rPr>
        <w:t>В содержание проекта не могут включаться материалы, противоречащие действующему законодательству, персональные данные без письменного согласия на их использование.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b/>
          <w:sz w:val="16"/>
          <w:szCs w:val="16"/>
          <w:lang w:val="ru-RU"/>
        </w:rPr>
      </w:pPr>
    </w:p>
    <w:p w:rsidR="008506EF" w:rsidRPr="00342426" w:rsidRDefault="00A23BBC" w:rsidP="008506EF">
      <w:pPr>
        <w:ind w:firstLine="567"/>
        <w:jc w:val="both"/>
        <w:rPr>
          <w:lang w:val="ru-RU"/>
        </w:rPr>
      </w:pPr>
      <w:r>
        <w:rPr>
          <w:b/>
          <w:lang w:val="ru-RU"/>
        </w:rPr>
        <w:t>8</w:t>
      </w:r>
      <w:r w:rsidR="008506EF" w:rsidRPr="00342426">
        <w:rPr>
          <w:b/>
          <w:lang w:val="ru-RU"/>
        </w:rPr>
        <w:t>. Требования к защите проекта</w:t>
      </w:r>
      <w:r w:rsidR="008506EF" w:rsidRPr="00342426">
        <w:rPr>
          <w:lang w:val="ru-RU"/>
        </w:rPr>
        <w:t xml:space="preserve"> </w:t>
      </w:r>
    </w:p>
    <w:p w:rsidR="008506EF" w:rsidRDefault="00A23BBC" w:rsidP="008506EF">
      <w:pPr>
        <w:ind w:firstLine="567"/>
        <w:jc w:val="both"/>
        <w:rPr>
          <w:lang w:val="ru-RU"/>
        </w:rPr>
      </w:pPr>
      <w:r>
        <w:rPr>
          <w:lang w:val="ru-RU"/>
        </w:rPr>
        <w:t>8</w:t>
      </w:r>
      <w:r w:rsidR="008506EF" w:rsidRPr="00342426">
        <w:rPr>
          <w:lang w:val="ru-RU"/>
        </w:rPr>
        <w:t>.1. Защита итогового индивидуального проекта осуществляется в соответствии</w:t>
      </w:r>
      <w:r w:rsidR="004F289C" w:rsidRPr="00342426">
        <w:rPr>
          <w:lang w:val="ru-RU"/>
        </w:rPr>
        <w:t xml:space="preserve"> с</w:t>
      </w:r>
      <w:r w:rsidR="008506EF" w:rsidRPr="00342426">
        <w:rPr>
          <w:lang w:val="ru-RU"/>
        </w:rPr>
        <w:t xml:space="preserve"> </w:t>
      </w:r>
      <w:r>
        <w:rPr>
          <w:lang w:val="ru-RU"/>
        </w:rPr>
        <w:t>тр</w:t>
      </w:r>
      <w:r>
        <w:rPr>
          <w:lang w:val="ru-RU"/>
        </w:rPr>
        <w:t>е</w:t>
      </w:r>
      <w:r>
        <w:rPr>
          <w:lang w:val="ru-RU"/>
        </w:rPr>
        <w:t xml:space="preserve">бованиями, указанными в </w:t>
      </w:r>
      <w:r w:rsidR="008506EF" w:rsidRPr="00071AB5">
        <w:rPr>
          <w:lang w:val="ru-RU"/>
        </w:rPr>
        <w:t>Приложени</w:t>
      </w:r>
      <w:r>
        <w:rPr>
          <w:lang w:val="ru-RU"/>
        </w:rPr>
        <w:t>и</w:t>
      </w:r>
      <w:r w:rsidR="008506EF" w:rsidRPr="00071AB5">
        <w:rPr>
          <w:lang w:val="ru-RU"/>
        </w:rPr>
        <w:t xml:space="preserve"> №</w:t>
      </w:r>
      <w:r w:rsidR="00573A13" w:rsidRPr="00071AB5">
        <w:rPr>
          <w:lang w:val="ru-RU"/>
        </w:rPr>
        <w:t>6</w:t>
      </w:r>
      <w:r w:rsidR="008506EF" w:rsidRPr="00071AB5">
        <w:rPr>
          <w:lang w:val="ru-RU"/>
        </w:rPr>
        <w:t xml:space="preserve">. </w:t>
      </w:r>
    </w:p>
    <w:p w:rsidR="00A23BBC" w:rsidRPr="00342426" w:rsidRDefault="00A23BBC" w:rsidP="008506EF">
      <w:pPr>
        <w:ind w:firstLine="567"/>
        <w:jc w:val="both"/>
        <w:rPr>
          <w:lang w:val="ru-RU"/>
        </w:rPr>
      </w:pPr>
      <w:r>
        <w:rPr>
          <w:lang w:val="ru-RU"/>
        </w:rPr>
        <w:t>8.2. Форма защиты проекта – публичное представление результата работы</w:t>
      </w:r>
      <w:r w:rsidR="0001162E">
        <w:rPr>
          <w:lang w:val="ru-RU"/>
        </w:rPr>
        <w:t xml:space="preserve"> над прое</w:t>
      </w:r>
      <w:r w:rsidR="0001162E">
        <w:rPr>
          <w:lang w:val="ru-RU"/>
        </w:rPr>
        <w:t>к</w:t>
      </w:r>
      <w:r w:rsidR="0001162E">
        <w:rPr>
          <w:lang w:val="ru-RU"/>
        </w:rPr>
        <w:t>том, демонстрирующее уровень овладения учащимися отдельными элементами  проектной деятельности.</w:t>
      </w:r>
    </w:p>
    <w:p w:rsidR="00DE0012" w:rsidRDefault="00A23BBC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8</w:t>
      </w:r>
      <w:r w:rsidR="008506EF" w:rsidRPr="00342426">
        <w:rPr>
          <w:lang w:val="ru-RU"/>
        </w:rPr>
        <w:t>.</w:t>
      </w:r>
      <w:r>
        <w:rPr>
          <w:lang w:val="ru-RU"/>
        </w:rPr>
        <w:t>3</w:t>
      </w:r>
      <w:r w:rsidR="008506EF" w:rsidRPr="00342426">
        <w:rPr>
          <w:lang w:val="ru-RU"/>
        </w:rPr>
        <w:t xml:space="preserve">. </w:t>
      </w:r>
      <w:r w:rsidR="00DE0012" w:rsidRPr="00342426">
        <w:rPr>
          <w:lang w:val="ru-RU"/>
        </w:rPr>
        <w:t xml:space="preserve">Для </w:t>
      </w:r>
      <w:r>
        <w:rPr>
          <w:lang w:val="ru-RU"/>
        </w:rPr>
        <w:t>оценивания проекта</w:t>
      </w:r>
      <w:r w:rsidR="00DE0012" w:rsidRPr="00342426">
        <w:rPr>
          <w:lang w:val="ru-RU"/>
        </w:rPr>
        <w:t xml:space="preserve"> создаётся специальная комиссия, в состав которой могут входить учителя, члены научного общества учащихся, педагоги дополнительного образования, педагоги-психологи, администраци</w:t>
      </w:r>
      <w:r w:rsidR="006D06E7" w:rsidRPr="00342426">
        <w:rPr>
          <w:lang w:val="ru-RU"/>
        </w:rPr>
        <w:t xml:space="preserve">я образовательного учреждения и иные </w:t>
      </w:r>
      <w:r w:rsidR="00DE0012" w:rsidRPr="00342426">
        <w:rPr>
          <w:lang w:val="ru-RU"/>
        </w:rPr>
        <w:t xml:space="preserve">квалифицированные работники. Количество членов комиссии не должно быть менее 3-х и более 7 человек. Состав комиссии для оценки индивидуальных проектов назначается приказом директора </w:t>
      </w:r>
      <w:r>
        <w:rPr>
          <w:lang w:val="ru-RU"/>
        </w:rPr>
        <w:t>Ш</w:t>
      </w:r>
      <w:r w:rsidR="00DE0012" w:rsidRPr="00342426">
        <w:rPr>
          <w:lang w:val="ru-RU"/>
        </w:rPr>
        <w:t>колы.</w:t>
      </w:r>
    </w:p>
    <w:p w:rsidR="000D14B1" w:rsidRDefault="000D14B1" w:rsidP="00094801">
      <w:pPr>
        <w:ind w:firstLine="567"/>
        <w:jc w:val="both"/>
        <w:rPr>
          <w:lang w:val="ru-RU"/>
        </w:rPr>
      </w:pPr>
    </w:p>
    <w:p w:rsidR="000D14B1" w:rsidRDefault="000D14B1" w:rsidP="00094801">
      <w:pPr>
        <w:ind w:firstLine="567"/>
        <w:jc w:val="both"/>
        <w:rPr>
          <w:lang w:val="ru-RU"/>
        </w:rPr>
      </w:pPr>
    </w:p>
    <w:p w:rsidR="000D14B1" w:rsidRDefault="000D14B1" w:rsidP="00094801">
      <w:pPr>
        <w:ind w:firstLine="567"/>
        <w:jc w:val="both"/>
        <w:rPr>
          <w:lang w:val="ru-RU"/>
        </w:rPr>
      </w:pPr>
    </w:p>
    <w:p w:rsidR="000D14B1" w:rsidRDefault="000D14B1" w:rsidP="00094801">
      <w:pPr>
        <w:ind w:firstLine="567"/>
        <w:jc w:val="both"/>
        <w:rPr>
          <w:lang w:val="ru-RU"/>
        </w:rPr>
      </w:pPr>
    </w:p>
    <w:p w:rsidR="000D14B1" w:rsidRDefault="000D14B1" w:rsidP="00094801">
      <w:pPr>
        <w:ind w:firstLine="567"/>
        <w:jc w:val="both"/>
        <w:rPr>
          <w:lang w:val="ru-RU"/>
        </w:rPr>
      </w:pPr>
    </w:p>
    <w:p w:rsidR="00DE0012" w:rsidRPr="00342426" w:rsidRDefault="0001162E" w:rsidP="00094801">
      <w:pPr>
        <w:ind w:firstLine="567"/>
        <w:jc w:val="both"/>
        <w:rPr>
          <w:rFonts w:ascii="Verdana" w:eastAsia="Times New Roman" w:hAnsi="Verdana"/>
          <w:sz w:val="20"/>
          <w:szCs w:val="20"/>
          <w:lang w:val="ru-RU" w:eastAsia="ru-RU"/>
        </w:rPr>
      </w:pPr>
      <w:r>
        <w:rPr>
          <w:lang w:val="ru-RU"/>
        </w:rPr>
        <w:t>8.4.</w:t>
      </w:r>
      <w:r w:rsidR="00DE0012" w:rsidRPr="00342426">
        <w:rPr>
          <w:lang w:val="ru-RU"/>
        </w:rPr>
        <w:t xml:space="preserve">. Процедура защиты </w:t>
      </w:r>
      <w:r w:rsidR="006D06E7" w:rsidRPr="00342426">
        <w:rPr>
          <w:lang w:val="ru-RU"/>
        </w:rPr>
        <w:t>проводится в устной форме с обязательной демонстрац</w:t>
      </w:r>
      <w:r w:rsidR="00094801" w:rsidRPr="00342426">
        <w:rPr>
          <w:lang w:val="ru-RU"/>
        </w:rPr>
        <w:t xml:space="preserve">ией </w:t>
      </w:r>
      <w:r w:rsidR="006D06E7" w:rsidRPr="00342426">
        <w:rPr>
          <w:lang w:val="ru-RU"/>
        </w:rPr>
        <w:t xml:space="preserve">фрагментов проекта или презентации и не должна превышать </w:t>
      </w:r>
      <w:r w:rsidR="00AA671B">
        <w:rPr>
          <w:lang w:val="ru-RU"/>
        </w:rPr>
        <w:t>5</w:t>
      </w:r>
      <w:r w:rsidR="006D06E7" w:rsidRPr="00342426">
        <w:rPr>
          <w:lang w:val="ru-RU"/>
        </w:rPr>
        <w:t xml:space="preserve"> минут, количество слайдов в презентации – не более </w:t>
      </w:r>
      <w:r w:rsidR="00AA671B">
        <w:rPr>
          <w:lang w:val="ru-RU"/>
        </w:rPr>
        <w:t>12</w:t>
      </w:r>
      <w:r w:rsidR="006D06E7" w:rsidRPr="00342426">
        <w:rPr>
          <w:lang w:val="ru-RU"/>
        </w:rPr>
        <w:t>. Обу</w:t>
      </w:r>
      <w:r w:rsidR="00DE0012" w:rsidRPr="00342426">
        <w:rPr>
          <w:lang w:val="ru-RU"/>
        </w:rPr>
        <w:t>ча</w:t>
      </w:r>
      <w:r w:rsidR="006D06E7" w:rsidRPr="00342426">
        <w:rPr>
          <w:lang w:val="ru-RU"/>
        </w:rPr>
        <w:t>ющийся</w:t>
      </w:r>
      <w:r w:rsidR="00DE0012" w:rsidRPr="00342426">
        <w:rPr>
          <w:lang w:val="ru-RU"/>
        </w:rPr>
        <w:t xml:space="preserve"> раскрывает актуальность, поставленные задачи, суть проекта и выводы. Далее следуют ответы на вопросы комиссии.</w:t>
      </w:r>
    </w:p>
    <w:p w:rsidR="008506EF" w:rsidRPr="00342426" w:rsidRDefault="0001162E" w:rsidP="00094801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8.5</w:t>
      </w:r>
      <w:r w:rsidR="00DE0012" w:rsidRPr="00342426">
        <w:rPr>
          <w:lang w:val="ru-RU"/>
        </w:rPr>
        <w:t xml:space="preserve">. </w:t>
      </w:r>
      <w:r w:rsidR="008506EF" w:rsidRPr="00342426">
        <w:rPr>
          <w:lang w:val="ru-RU"/>
        </w:rPr>
        <w:t>Результаты выполнения проекта оцениваются по итогам рассмотрения комиссией представленного продукта с краткой пояснительной запиской, презентации учащегося и отзыва руководителя.</w:t>
      </w:r>
    </w:p>
    <w:p w:rsidR="006D06E7" w:rsidRDefault="0001162E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8.6.</w:t>
      </w:r>
      <w:r w:rsidR="006D06E7" w:rsidRPr="00342426">
        <w:rPr>
          <w:lang w:val="ru-RU"/>
        </w:rPr>
        <w:t xml:space="preserve"> Индивидуальный итоговый проект может быть представлен на ежегодной школьной научно-практической конференции, открытых научно-практических конференциях различного уровня.</w:t>
      </w:r>
    </w:p>
    <w:p w:rsidR="0001162E" w:rsidRPr="00342426" w:rsidRDefault="0001162E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8.7. При защите проекта вправе присутствовать в качестве общественных наблюдателей родители (законные представители) учащихся, представители общественности.</w:t>
      </w:r>
    </w:p>
    <w:p w:rsidR="006D06E7" w:rsidRDefault="0001162E" w:rsidP="006D06E7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8</w:t>
      </w:r>
      <w:r w:rsidR="006D06E7" w:rsidRPr="00342426">
        <w:rPr>
          <w:lang w:val="ru-RU"/>
        </w:rPr>
        <w:t>.</w:t>
      </w:r>
      <w:r w:rsidR="00CF0710">
        <w:rPr>
          <w:lang w:val="ru-RU"/>
        </w:rPr>
        <w:t>8</w:t>
      </w:r>
      <w:r w:rsidR="006D06E7" w:rsidRPr="00342426">
        <w:rPr>
          <w:lang w:val="ru-RU"/>
        </w:rPr>
        <w:t>. Лучшие проекты (по согласованию с автором проекта) размещаются на сайте школы.</w:t>
      </w:r>
    </w:p>
    <w:p w:rsidR="008506EF" w:rsidRPr="00342426" w:rsidRDefault="0001162E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b/>
          <w:lang w:val="ru-RU"/>
        </w:rPr>
        <w:t>9</w:t>
      </w:r>
      <w:r w:rsidR="008506EF" w:rsidRPr="00342426">
        <w:rPr>
          <w:b/>
          <w:lang w:val="ru-RU"/>
        </w:rPr>
        <w:t>. Критерии оценки итогового</w:t>
      </w:r>
      <w:r w:rsidR="008506EF" w:rsidRPr="00342426">
        <w:rPr>
          <w:lang w:val="ru-RU"/>
        </w:rPr>
        <w:t xml:space="preserve"> </w:t>
      </w:r>
      <w:r w:rsidR="008506EF" w:rsidRPr="00342426">
        <w:rPr>
          <w:b/>
          <w:lang w:val="ru-RU"/>
        </w:rPr>
        <w:t>индивидуального проекта</w:t>
      </w:r>
      <w:r w:rsidR="008506EF" w:rsidRPr="00342426">
        <w:rPr>
          <w:lang w:val="ru-RU"/>
        </w:rPr>
        <w:t xml:space="preserve"> </w:t>
      </w:r>
    </w:p>
    <w:p w:rsidR="008506EF" w:rsidRPr="00342426" w:rsidRDefault="00411A4D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.1. При </w:t>
      </w:r>
      <w:r w:rsidR="008506EF" w:rsidRPr="00342426">
        <w:rPr>
          <w:b/>
          <w:i/>
          <w:lang w:val="ru-RU"/>
        </w:rPr>
        <w:t>интегральном описании</w:t>
      </w:r>
      <w:r w:rsidR="008506EF" w:rsidRPr="00342426">
        <w:rPr>
          <w:lang w:val="ru-RU"/>
        </w:rPr>
        <w:t xml:space="preserve"> результатов выполнения проекта вывод об уровне сформированности навыков проектной деятельности делается на основе оценки всей совокупности основных элементов проекта (продукта и пояснительной записки, отзыва, презентации) по каждому из четырех критериев:</w:t>
      </w:r>
    </w:p>
    <w:p w:rsidR="0093112A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1)</w:t>
      </w:r>
      <w:r w:rsidR="008506EF" w:rsidRPr="00342426">
        <w:rPr>
          <w:b/>
          <w:sz w:val="24"/>
          <w:szCs w:val="24"/>
        </w:rPr>
        <w:t xml:space="preserve">способность к самостоятельному приобретению знаний и решению проблем, </w:t>
      </w:r>
      <w:r w:rsidR="008506EF" w:rsidRPr="00342426">
        <w:rPr>
          <w:sz w:val="24"/>
          <w:szCs w:val="24"/>
        </w:rPr>
        <w:t>пр</w:t>
      </w:r>
      <w:r w:rsidR="008506EF" w:rsidRPr="00342426">
        <w:rPr>
          <w:sz w:val="24"/>
          <w:szCs w:val="24"/>
        </w:rPr>
        <w:t>о</w:t>
      </w:r>
      <w:r w:rsidR="008506EF" w:rsidRPr="00342426">
        <w:rPr>
          <w:sz w:val="24"/>
          <w:szCs w:val="24"/>
        </w:rPr>
        <w:t>являющаяся в умении поставить проблему и выбрать адекватные способы ее решения, вкл</w:t>
      </w:r>
      <w:r w:rsidR="008506EF" w:rsidRPr="00342426">
        <w:rPr>
          <w:sz w:val="24"/>
          <w:szCs w:val="24"/>
        </w:rPr>
        <w:t>ю</w:t>
      </w:r>
      <w:r w:rsidR="008506EF" w:rsidRPr="00342426">
        <w:rPr>
          <w:sz w:val="24"/>
          <w:szCs w:val="24"/>
        </w:rPr>
        <w:t>чая поиск и обработку информации, формулировку выводов и/или обоснование и реализ</w:t>
      </w:r>
      <w:r w:rsidR="008506EF" w:rsidRPr="00342426">
        <w:rPr>
          <w:sz w:val="24"/>
          <w:szCs w:val="24"/>
        </w:rPr>
        <w:t>а</w:t>
      </w:r>
      <w:r w:rsidR="008506EF" w:rsidRPr="00342426">
        <w:rPr>
          <w:sz w:val="24"/>
          <w:szCs w:val="24"/>
        </w:rPr>
        <w:t>цию/апробацию принятого решения, обоснование и создание модели, прогноза, макета, об</w:t>
      </w:r>
      <w:r w:rsidR="008506EF" w:rsidRPr="00342426">
        <w:rPr>
          <w:sz w:val="24"/>
          <w:szCs w:val="24"/>
        </w:rPr>
        <w:t>ъ</w:t>
      </w:r>
      <w:r w:rsidR="008506EF" w:rsidRPr="00342426">
        <w:rPr>
          <w:sz w:val="24"/>
          <w:szCs w:val="24"/>
        </w:rPr>
        <w:t>екта, творческого решения и т.п. Данный критерий в целом включает оценку сформирова</w:t>
      </w:r>
      <w:r w:rsidR="008506EF" w:rsidRPr="00342426">
        <w:rPr>
          <w:sz w:val="24"/>
          <w:szCs w:val="24"/>
        </w:rPr>
        <w:t>н</w:t>
      </w:r>
      <w:r w:rsidR="008506EF" w:rsidRPr="00342426">
        <w:rPr>
          <w:sz w:val="24"/>
          <w:szCs w:val="24"/>
        </w:rPr>
        <w:t>ности познавательных учебных действий;</w:t>
      </w:r>
    </w:p>
    <w:p w:rsidR="0093112A" w:rsidRPr="00342426" w:rsidRDefault="00034E37" w:rsidP="00034E37">
      <w:pPr>
        <w:pStyle w:val="a7"/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2)</w:t>
      </w:r>
      <w:r w:rsidR="008506EF" w:rsidRPr="00342426">
        <w:rPr>
          <w:b/>
          <w:sz w:val="24"/>
          <w:szCs w:val="24"/>
        </w:rPr>
        <w:t>сформированность предметных знаний и способов действий,</w:t>
      </w:r>
      <w:r w:rsidR="008506EF" w:rsidRPr="00342426">
        <w:rPr>
          <w:sz w:val="24"/>
          <w:szCs w:val="24"/>
        </w:rPr>
        <w:t xml:space="preserve"> проявляющаяся в умении раскрыть содержание работы, грамотно и обоснованно в соответствии с рассматр</w:t>
      </w:r>
      <w:r w:rsidR="008506EF" w:rsidRPr="00342426">
        <w:rPr>
          <w:sz w:val="24"/>
          <w:szCs w:val="24"/>
        </w:rPr>
        <w:t>и</w:t>
      </w:r>
      <w:r w:rsidR="008506EF" w:rsidRPr="00342426">
        <w:rPr>
          <w:sz w:val="24"/>
          <w:szCs w:val="24"/>
        </w:rPr>
        <w:t>ваемой проблемой/темой использовать имеющиеся знания и способы действий;</w:t>
      </w:r>
    </w:p>
    <w:p w:rsidR="0093112A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3)</w:t>
      </w:r>
      <w:r w:rsidR="008506EF" w:rsidRPr="00342426">
        <w:rPr>
          <w:b/>
          <w:sz w:val="24"/>
          <w:szCs w:val="24"/>
        </w:rPr>
        <w:t>сформированность регулятивных действий,</w:t>
      </w:r>
      <w:r w:rsidR="008506EF" w:rsidRPr="00342426">
        <w:rPr>
          <w:sz w:val="24"/>
          <w:szCs w:val="24"/>
        </w:rPr>
        <w:t xml:space="preserve"> проявляющаяся в умении самосто</w:t>
      </w:r>
      <w:r w:rsidR="008506EF" w:rsidRPr="00342426">
        <w:rPr>
          <w:sz w:val="24"/>
          <w:szCs w:val="24"/>
        </w:rPr>
        <w:t>я</w:t>
      </w:r>
      <w:r w:rsidR="008506EF" w:rsidRPr="00342426">
        <w:rPr>
          <w:sz w:val="24"/>
          <w:szCs w:val="24"/>
        </w:rPr>
        <w:t>тельно планировать и управлять своей познавательной деятельностью во времени, использ</w:t>
      </w:r>
      <w:r w:rsidR="008506EF" w:rsidRPr="00342426">
        <w:rPr>
          <w:sz w:val="24"/>
          <w:szCs w:val="24"/>
        </w:rPr>
        <w:t>о</w:t>
      </w:r>
      <w:r w:rsidR="008506EF" w:rsidRPr="00342426">
        <w:rPr>
          <w:sz w:val="24"/>
          <w:szCs w:val="24"/>
        </w:rPr>
        <w:t>вать ресурсные возможности для достижения целей, осуществлять выбор конструктивных стратегий в трудных ситуациях;</w:t>
      </w:r>
    </w:p>
    <w:p w:rsidR="008506EF" w:rsidRPr="00342426" w:rsidRDefault="00034E37" w:rsidP="00034E37">
      <w:pPr>
        <w:pStyle w:val="a7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4)</w:t>
      </w:r>
      <w:r w:rsidR="008506EF" w:rsidRPr="00342426">
        <w:rPr>
          <w:b/>
          <w:sz w:val="24"/>
          <w:szCs w:val="24"/>
        </w:rPr>
        <w:t>сформированность коммуникативных действий,</w:t>
      </w:r>
      <w:r w:rsidR="008506EF" w:rsidRPr="00342426">
        <w:rPr>
          <w:sz w:val="24"/>
          <w:szCs w:val="24"/>
        </w:rPr>
        <w:t xml:space="preserve"> проявляющаяся в умении ясно и</w:t>
      </w:r>
      <w:r w:rsidR="008506EF" w:rsidRPr="00342426">
        <w:rPr>
          <w:sz w:val="24"/>
          <w:szCs w:val="24"/>
        </w:rPr>
        <w:t>з</w:t>
      </w:r>
      <w:r w:rsidR="008506EF" w:rsidRPr="00342426">
        <w:rPr>
          <w:sz w:val="24"/>
          <w:szCs w:val="24"/>
        </w:rPr>
        <w:t>ложить и оформить выполненную работу, представить ее результаты, аргументированно о</w:t>
      </w:r>
      <w:r w:rsidR="008506EF" w:rsidRPr="00342426">
        <w:rPr>
          <w:sz w:val="24"/>
          <w:szCs w:val="24"/>
        </w:rPr>
        <w:t>т</w:t>
      </w:r>
      <w:r w:rsidR="008506EF" w:rsidRPr="00342426">
        <w:rPr>
          <w:sz w:val="24"/>
          <w:szCs w:val="24"/>
        </w:rPr>
        <w:t>ветить на вопросы.</w:t>
      </w:r>
    </w:p>
    <w:p w:rsidR="008506EF" w:rsidRPr="00342426" w:rsidRDefault="00411A4D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.2. С целью определения </w:t>
      </w:r>
      <w:r w:rsidR="008506EF" w:rsidRPr="00342426">
        <w:rPr>
          <w:i/>
          <w:lang w:val="ru-RU"/>
        </w:rPr>
        <w:t>степени самостоятельности</w:t>
      </w:r>
      <w:r w:rsidR="008506EF" w:rsidRPr="00342426">
        <w:rPr>
          <w:lang w:val="ru-RU"/>
        </w:rPr>
        <w:t xml:space="preserve"> учащегося в ходе выполнения проекта необходимо учитывать два уровня сформированности навыков проектной деятельности:</w:t>
      </w:r>
    </w:p>
    <w:p w:rsidR="004A4F7E" w:rsidRDefault="004A4F7E" w:rsidP="004A4F7E">
      <w:pPr>
        <w:tabs>
          <w:tab w:val="left" w:pos="357"/>
        </w:tabs>
        <w:suppressAutoHyphens/>
        <w:jc w:val="both"/>
        <w:rPr>
          <w:b/>
          <w:i/>
          <w:sz w:val="16"/>
          <w:szCs w:val="16"/>
          <w:lang w:val="ru-RU"/>
        </w:rPr>
      </w:pPr>
    </w:p>
    <w:p w:rsidR="008506EF" w:rsidRPr="00342426" w:rsidRDefault="008506EF" w:rsidP="004A4F7E">
      <w:pPr>
        <w:tabs>
          <w:tab w:val="left" w:pos="357"/>
        </w:tabs>
        <w:suppressAutoHyphens/>
        <w:jc w:val="center"/>
        <w:rPr>
          <w:i/>
          <w:lang w:val="ru-RU"/>
        </w:rPr>
      </w:pPr>
      <w:r w:rsidRPr="00342426">
        <w:rPr>
          <w:b/>
          <w:i/>
          <w:lang w:val="ru-RU"/>
        </w:rPr>
        <w:t>Примерное содержательное описание каждого критерия</w:t>
      </w:r>
    </w:p>
    <w:tbl>
      <w:tblPr>
        <w:tblW w:w="10349" w:type="dxa"/>
        <w:tblInd w:w="-176" w:type="dxa"/>
        <w:tblLayout w:type="fixed"/>
        <w:tblLook w:val="0000"/>
      </w:tblPr>
      <w:tblGrid>
        <w:gridCol w:w="2411"/>
        <w:gridCol w:w="3827"/>
        <w:gridCol w:w="4111"/>
      </w:tblGrid>
      <w:tr w:rsidR="008506EF" w:rsidRPr="00311FC0" w:rsidTr="0029429A">
        <w:trPr>
          <w:trHeight w:val="415"/>
        </w:trPr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Критерий</w:t>
            </w:r>
          </w:p>
        </w:tc>
        <w:tc>
          <w:tcPr>
            <w:tcW w:w="7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42426">
              <w:rPr>
                <w:b/>
                <w:sz w:val="24"/>
                <w:szCs w:val="24"/>
              </w:rPr>
              <w:t>Уровни сформированности навыков проектной деятельности</w:t>
            </w:r>
          </w:p>
        </w:tc>
      </w:tr>
      <w:tr w:rsidR="008506EF" w:rsidRPr="00342426" w:rsidTr="0029429A">
        <w:trPr>
          <w:trHeight w:val="563"/>
        </w:trPr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342426">
              <w:rPr>
                <w:b/>
              </w:rPr>
              <w:t>Базовый</w:t>
            </w:r>
            <w:r w:rsidRPr="00342426">
              <w:rPr>
                <w:b/>
                <w:lang w:val="ru-RU"/>
              </w:rPr>
              <w:t xml:space="preserve"> (1 балл)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342426">
              <w:rPr>
                <w:b/>
              </w:rPr>
              <w:t>Повышенный</w:t>
            </w:r>
            <w:r w:rsidRPr="00342426">
              <w:rPr>
                <w:b/>
                <w:lang w:val="ru-RU"/>
              </w:rPr>
              <w:t xml:space="preserve"> (2-3 балла)</w:t>
            </w:r>
          </w:p>
        </w:tc>
      </w:tr>
      <w:tr w:rsidR="008506EF" w:rsidRPr="00311FC0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 xml:space="preserve">продемонстрирована способность на этой основе приобретать новые знания и/или осваивать новые </w:t>
            </w:r>
            <w:r w:rsidRPr="00342426">
              <w:rPr>
                <w:lang w:val="ru-RU"/>
              </w:rPr>
              <w:lastRenderedPageBreak/>
              <w:t>способы действий, достигать более глубокого понимания проблемы</w:t>
            </w:r>
            <w:r w:rsidR="0029429A" w:rsidRPr="00342426">
              <w:rPr>
                <w:lang w:val="ru-RU"/>
              </w:rPr>
              <w:t>.</w:t>
            </w:r>
          </w:p>
        </w:tc>
      </w:tr>
      <w:tr w:rsidR="008506EF" w:rsidRPr="00342426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lastRenderedPageBreak/>
              <w:t>Сформированность предметных знаний и способов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-108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Продемонстрировано свободное владение предметом проектной деятельности. Ошибки отсутствуют</w:t>
            </w:r>
            <w:r w:rsidR="0029429A" w:rsidRPr="00342426">
              <w:rPr>
                <w:lang w:val="ru-RU"/>
              </w:rPr>
              <w:t>.</w:t>
            </w:r>
          </w:p>
        </w:tc>
      </w:tr>
      <w:tr w:rsidR="008506EF" w:rsidRPr="00311FC0" w:rsidTr="0029429A">
        <w:trPr>
          <w:trHeight w:val="2834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</w:t>
            </w:r>
            <w:r w:rsidRPr="00342426">
              <w:rPr>
                <w:i/>
                <w:sz w:val="24"/>
                <w:szCs w:val="24"/>
              </w:rPr>
              <w:t>й</w:t>
            </w:r>
            <w:r w:rsidRPr="00342426">
              <w:rPr>
                <w:i/>
                <w:sz w:val="24"/>
                <w:szCs w:val="24"/>
              </w:rPr>
              <w:t>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определения темы и планирования работы.</w:t>
            </w:r>
          </w:p>
          <w:p w:rsidR="008506EF" w:rsidRPr="00342426" w:rsidRDefault="008506EF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  <w:shd w:val="clear" w:color="auto" w:fill="FFFF00"/>
              </w:rPr>
            </w:pPr>
            <w:r w:rsidRPr="00342426">
              <w:rPr>
                <w:sz w:val="24"/>
                <w:szCs w:val="24"/>
              </w:rPr>
              <w:t>Работа доведена до конца и пре</w:t>
            </w:r>
            <w:r w:rsidRPr="00342426">
              <w:rPr>
                <w:sz w:val="24"/>
                <w:szCs w:val="24"/>
              </w:rPr>
              <w:t>д</w:t>
            </w:r>
            <w:r w:rsidRPr="00342426">
              <w:rPr>
                <w:sz w:val="24"/>
                <w:szCs w:val="24"/>
              </w:rPr>
              <w:t>ставлена комиссии; некоторые этапы выполнялись под контролем и при поддержке руководителя. При этом проявляются отдельные элементы самооценки и самоко</w:t>
            </w:r>
            <w:r w:rsidRPr="00342426">
              <w:rPr>
                <w:sz w:val="24"/>
                <w:szCs w:val="24"/>
              </w:rPr>
              <w:t>н</w:t>
            </w:r>
            <w:r w:rsidRPr="00342426">
              <w:rPr>
                <w:sz w:val="24"/>
                <w:szCs w:val="24"/>
              </w:rPr>
              <w:t>троля учащегося</w:t>
            </w:r>
            <w:r w:rsidR="0029429A" w:rsidRPr="00342426"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pStyle w:val="a7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Работа тщательно спланирована и последовательно реализована, сво</w:t>
            </w:r>
            <w:r w:rsidRPr="00342426">
              <w:rPr>
                <w:sz w:val="24"/>
                <w:szCs w:val="24"/>
              </w:rPr>
              <w:t>е</w:t>
            </w:r>
            <w:r w:rsidRPr="00342426">
              <w:rPr>
                <w:sz w:val="24"/>
                <w:szCs w:val="24"/>
              </w:rPr>
              <w:t>временно пройдены все необходимые этапы обсуждения и представления.</w:t>
            </w:r>
          </w:p>
          <w:p w:rsidR="008506EF" w:rsidRPr="00342426" w:rsidRDefault="008506EF" w:rsidP="0093112A">
            <w:pPr>
              <w:pStyle w:val="a7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2426">
              <w:rPr>
                <w:sz w:val="24"/>
                <w:szCs w:val="24"/>
              </w:rPr>
              <w:t>Контроль и коррекция осуществл</w:t>
            </w:r>
            <w:r w:rsidRPr="00342426">
              <w:rPr>
                <w:sz w:val="24"/>
                <w:szCs w:val="24"/>
              </w:rPr>
              <w:t>я</w:t>
            </w:r>
            <w:r w:rsidRPr="00342426">
              <w:rPr>
                <w:sz w:val="24"/>
                <w:szCs w:val="24"/>
              </w:rPr>
              <w:t>лись самостоятельно</w:t>
            </w:r>
            <w:r w:rsidR="0029429A" w:rsidRPr="00342426">
              <w:rPr>
                <w:sz w:val="24"/>
                <w:szCs w:val="24"/>
              </w:rPr>
              <w:t>.</w:t>
            </w:r>
          </w:p>
        </w:tc>
      </w:tr>
      <w:tr w:rsidR="008506EF" w:rsidRPr="00311FC0" w:rsidTr="0029429A"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4F289C" w:rsidP="0093112A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r w:rsidRPr="00342426">
              <w:rPr>
                <w:i/>
              </w:rPr>
              <w:t>формированность коммуникативных действий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</w:t>
            </w:r>
            <w:r w:rsidR="0029429A" w:rsidRPr="00342426">
              <w:rPr>
                <w:lang w:val="ru-RU"/>
              </w:rPr>
              <w:t>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6EF" w:rsidRPr="00342426" w:rsidRDefault="008506EF" w:rsidP="0093112A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  <w:r w:rsidRPr="00342426">
              <w:rPr>
                <w:lang w:val="ru-RU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</w:t>
            </w:r>
            <w:r w:rsidR="0029429A" w:rsidRPr="00342426">
              <w:rPr>
                <w:lang w:val="ru-RU"/>
              </w:rPr>
              <w:t>.</w:t>
            </w:r>
          </w:p>
        </w:tc>
      </w:tr>
    </w:tbl>
    <w:p w:rsidR="008506EF" w:rsidRPr="00342426" w:rsidRDefault="008506EF" w:rsidP="0093112A">
      <w:pPr>
        <w:tabs>
          <w:tab w:val="left" w:pos="426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8506EF" w:rsidRPr="00342426" w:rsidRDefault="0001162E" w:rsidP="008506EF">
      <w:pPr>
        <w:tabs>
          <w:tab w:val="left" w:pos="426"/>
        </w:tabs>
        <w:suppressAutoHyphens/>
        <w:ind w:firstLine="284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.3. Решение о том, что проект выполнен </w:t>
      </w:r>
      <w:r w:rsidR="008506EF" w:rsidRPr="00342426">
        <w:rPr>
          <w:i/>
          <w:lang w:val="ru-RU"/>
        </w:rPr>
        <w:t>на повышенном уровне,</w:t>
      </w:r>
      <w:r w:rsidR="008506EF" w:rsidRPr="00342426">
        <w:rPr>
          <w:lang w:val="ru-RU"/>
        </w:rPr>
        <w:t xml:space="preserve"> принимается при условии, что:</w:t>
      </w:r>
    </w:p>
    <w:p w:rsidR="0029429A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1) </w:t>
      </w:r>
      <w:r w:rsidR="008506EF" w:rsidRPr="00342426">
        <w:rPr>
          <w:lang w:val="ru-RU"/>
        </w:rPr>
        <w:t>такая оценка выставлена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</w:t>
      </w:r>
      <w:r w:rsidRPr="00342426">
        <w:rPr>
          <w:lang w:val="ru-RU"/>
        </w:rPr>
        <w:t>ости коммуникативных действий);</w:t>
      </w:r>
    </w:p>
    <w:p w:rsidR="0029429A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2) </w:t>
      </w:r>
      <w:r w:rsidR="008506EF" w:rsidRPr="00342426">
        <w:rPr>
          <w:lang w:val="ru-RU"/>
        </w:rPr>
        <w:t>сформированность предметных знаний и способов действий может быть зафиксирована на базовом уровне;</w:t>
      </w:r>
    </w:p>
    <w:p w:rsidR="008506EF" w:rsidRPr="00342426" w:rsidRDefault="0029429A" w:rsidP="0029429A">
      <w:pPr>
        <w:tabs>
          <w:tab w:val="left" w:pos="851"/>
        </w:tabs>
        <w:suppressAutoHyphens/>
        <w:ind w:left="568"/>
        <w:jc w:val="both"/>
        <w:rPr>
          <w:lang w:val="ru-RU"/>
        </w:rPr>
      </w:pPr>
      <w:r w:rsidRPr="00342426">
        <w:rPr>
          <w:lang w:val="ru-RU"/>
        </w:rPr>
        <w:t xml:space="preserve">3) </w:t>
      </w:r>
      <w:r w:rsidR="008506EF" w:rsidRPr="00342426">
        <w:rPr>
          <w:lang w:val="ru-RU"/>
        </w:rPr>
        <w:t>ни один из обязательных элементов проекта (продукт, пояснительная записка, отзыв руководителя или презентация) не дает оснований для иного решения.</w:t>
      </w:r>
    </w:p>
    <w:p w:rsidR="008506EF" w:rsidRPr="00342426" w:rsidRDefault="0001162E" w:rsidP="008506EF">
      <w:pPr>
        <w:tabs>
          <w:tab w:val="left" w:pos="357"/>
        </w:tabs>
        <w:suppressAutoHyphens/>
        <w:ind w:firstLine="284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.4. Решение о том, что проект выполнен </w:t>
      </w:r>
      <w:r w:rsidR="008506EF" w:rsidRPr="00342426">
        <w:rPr>
          <w:i/>
          <w:lang w:val="ru-RU"/>
        </w:rPr>
        <w:t>на базовом уровне,</w:t>
      </w:r>
      <w:r w:rsidR="008506EF" w:rsidRPr="00342426">
        <w:rPr>
          <w:lang w:val="ru-RU"/>
        </w:rPr>
        <w:t xml:space="preserve"> принимается при условии, что: </w:t>
      </w:r>
    </w:p>
    <w:p w:rsidR="0029429A" w:rsidRPr="00342426" w:rsidRDefault="008506EF" w:rsidP="0029429A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1)</w:t>
      </w:r>
      <w:r w:rsidRPr="00342426">
        <w:t> </w:t>
      </w:r>
      <w:r w:rsidRPr="00342426">
        <w:rPr>
          <w:lang w:val="ru-RU"/>
        </w:rPr>
        <w:t xml:space="preserve">такая оценка выставлена комиссией по каждому из </w:t>
      </w:r>
      <w:r w:rsidR="0029429A" w:rsidRPr="00342426">
        <w:rPr>
          <w:lang w:val="ru-RU"/>
        </w:rPr>
        <w:t>предъявляемых критериев;</w:t>
      </w:r>
    </w:p>
    <w:p w:rsidR="0029429A" w:rsidRPr="00342426" w:rsidRDefault="008506EF" w:rsidP="0029429A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 w:rsidRPr="00342426">
        <w:rPr>
          <w:lang w:val="ru-RU"/>
        </w:rPr>
        <w:t>2)</w:t>
      </w:r>
      <w:r w:rsidRPr="00342426">
        <w:t> </w:t>
      </w:r>
      <w:r w:rsidRPr="00342426">
        <w:rPr>
          <w:lang w:val="ru-RU"/>
        </w:rPr>
        <w:t xml:space="preserve">продемонстрированы </w:t>
      </w:r>
      <w:r w:rsidRPr="00342426">
        <w:rPr>
          <w:i/>
          <w:lang w:val="ru-RU"/>
        </w:rPr>
        <w:t xml:space="preserve">все </w:t>
      </w:r>
      <w:r w:rsidRPr="00342426">
        <w:rPr>
          <w:lang w:val="ru-RU"/>
        </w:rPr>
        <w:t>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</w:t>
      </w:r>
    </w:p>
    <w:p w:rsidR="008506EF" w:rsidRPr="00342426" w:rsidRDefault="008506EF" w:rsidP="0029429A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3)</w:t>
      </w:r>
      <w:r w:rsidRPr="00342426">
        <w:t> </w:t>
      </w:r>
      <w:r w:rsidRPr="00342426">
        <w:rPr>
          <w:lang w:val="ru-RU"/>
        </w:rPr>
        <w:t>даны ответы на вопросы.</w:t>
      </w: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sz w:val="16"/>
          <w:szCs w:val="16"/>
          <w:lang w:val="ru-RU"/>
        </w:rPr>
      </w:pPr>
    </w:p>
    <w:p w:rsidR="008506EF" w:rsidRDefault="0001162E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 xml:space="preserve">.5. При осуществлении отбора при поступлении в профильные классы может использоваться </w:t>
      </w:r>
      <w:r w:rsidR="008506EF" w:rsidRPr="00342426">
        <w:rPr>
          <w:b/>
          <w:i/>
          <w:lang w:val="ru-RU"/>
        </w:rPr>
        <w:t>аналитический подход</w:t>
      </w:r>
      <w:r w:rsidR="008506EF" w:rsidRPr="00342426">
        <w:rPr>
          <w:lang w:val="ru-RU"/>
        </w:rPr>
        <w:t xml:space="preserve"> к описанию результатов, согласно которому по каждому из предложенных критериев вводятся количественные показатели, характеризующие полноту проявления навыков проектной деятельности. При этом максимальная оценка по каждому критерию не превышает 3 баллов. </w:t>
      </w: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Pr="00342426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29429A">
      <w:pPr>
        <w:tabs>
          <w:tab w:val="left" w:pos="357"/>
        </w:tabs>
        <w:suppressAutoHyphens/>
        <w:jc w:val="both"/>
        <w:rPr>
          <w:lang w:val="ru-RU"/>
        </w:rPr>
      </w:pPr>
    </w:p>
    <w:tbl>
      <w:tblPr>
        <w:tblStyle w:val="af4"/>
        <w:tblW w:w="10173" w:type="dxa"/>
        <w:tblLook w:val="04A0"/>
      </w:tblPr>
      <w:tblGrid>
        <w:gridCol w:w="4928"/>
        <w:gridCol w:w="2693"/>
        <w:gridCol w:w="2552"/>
      </w:tblGrid>
      <w:tr w:rsidR="0029429A" w:rsidRPr="00311FC0" w:rsidTr="0029429A">
        <w:tc>
          <w:tcPr>
            <w:tcW w:w="4928" w:type="dxa"/>
            <w:vMerge w:val="restart"/>
          </w:tcPr>
          <w:p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</w:rPr>
              <w:t>Критерий</w:t>
            </w:r>
          </w:p>
        </w:tc>
        <w:tc>
          <w:tcPr>
            <w:tcW w:w="5245" w:type="dxa"/>
            <w:gridSpan w:val="2"/>
          </w:tcPr>
          <w:p w:rsidR="0029429A" w:rsidRPr="00342426" w:rsidRDefault="0029429A" w:rsidP="0029429A">
            <w:pPr>
              <w:jc w:val="center"/>
              <w:rPr>
                <w:b/>
                <w:bCs/>
                <w:lang w:val="ru-RU"/>
              </w:rPr>
            </w:pPr>
            <w:r w:rsidRPr="00342426">
              <w:rPr>
                <w:b/>
                <w:bCs/>
                <w:lang w:val="ru-RU"/>
              </w:rPr>
              <w:t>Уровни сформированности навыков</w:t>
            </w:r>
          </w:p>
          <w:p w:rsidR="0029429A" w:rsidRPr="00342426" w:rsidRDefault="0029429A" w:rsidP="0029429A">
            <w:pPr>
              <w:tabs>
                <w:tab w:val="left" w:pos="357"/>
              </w:tabs>
              <w:suppressAutoHyphens/>
              <w:jc w:val="center"/>
              <w:rPr>
                <w:lang w:val="ru-RU"/>
              </w:rPr>
            </w:pPr>
            <w:r w:rsidRPr="00342426">
              <w:rPr>
                <w:b/>
                <w:bCs/>
                <w:lang w:val="ru-RU"/>
              </w:rPr>
              <w:t>проектной деятельности</w:t>
            </w:r>
          </w:p>
        </w:tc>
      </w:tr>
      <w:tr w:rsidR="0029429A" w:rsidRPr="00342426" w:rsidTr="00DE0012">
        <w:tc>
          <w:tcPr>
            <w:tcW w:w="4928" w:type="dxa"/>
            <w:vMerge/>
          </w:tcPr>
          <w:p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</w:p>
        </w:tc>
        <w:tc>
          <w:tcPr>
            <w:tcW w:w="2693" w:type="dxa"/>
            <w:vAlign w:val="center"/>
          </w:tcPr>
          <w:p w:rsidR="0029429A" w:rsidRPr="00342426" w:rsidRDefault="0029429A" w:rsidP="00DE0012">
            <w:pPr>
              <w:jc w:val="center"/>
            </w:pPr>
            <w:r w:rsidRPr="00342426">
              <w:rPr>
                <w:b/>
                <w:bCs/>
              </w:rPr>
              <w:t>Базовый</w:t>
            </w:r>
          </w:p>
        </w:tc>
        <w:tc>
          <w:tcPr>
            <w:tcW w:w="2552" w:type="dxa"/>
            <w:vAlign w:val="center"/>
          </w:tcPr>
          <w:p w:rsidR="0029429A" w:rsidRPr="00342426" w:rsidRDefault="0029429A" w:rsidP="00DE0012">
            <w:pPr>
              <w:jc w:val="center"/>
            </w:pPr>
            <w:r w:rsidRPr="00342426">
              <w:rPr>
                <w:b/>
                <w:bCs/>
              </w:rPr>
              <w:t>Повышенный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  <w:lang w:val="ru-RU"/>
              </w:rPr>
            </w:pPr>
            <w:r w:rsidRPr="00342426">
              <w:rPr>
                <w:i/>
                <w:lang w:val="ru-RU"/>
              </w:rPr>
              <w:t>Сформированность предметных знаний и способов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pStyle w:val="a7"/>
              <w:snapToGri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342426">
              <w:rPr>
                <w:i/>
                <w:sz w:val="24"/>
                <w:szCs w:val="24"/>
              </w:rPr>
              <w:t>Сформированность регулятивных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DE0012">
            <w:pPr>
              <w:tabs>
                <w:tab w:val="left" w:pos="357"/>
              </w:tabs>
              <w:suppressAutoHyphens/>
              <w:snapToGrid w:val="0"/>
              <w:rPr>
                <w:i/>
              </w:rPr>
            </w:pPr>
            <w:r w:rsidRPr="00342426">
              <w:rPr>
                <w:i/>
                <w:lang w:val="ru-RU"/>
              </w:rPr>
              <w:t>С</w:t>
            </w:r>
            <w:r w:rsidRPr="00342426">
              <w:rPr>
                <w:i/>
              </w:rPr>
              <w:t>формированность коммуникативных действий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</w:pPr>
            <w:r w:rsidRPr="00342426">
              <w:t>1 балл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</w:pPr>
            <w:r w:rsidRPr="00342426">
              <w:t>от 2 до 3 баллов</w:t>
            </w:r>
          </w:p>
        </w:tc>
      </w:tr>
      <w:tr w:rsidR="0029429A" w:rsidRPr="00342426" w:rsidTr="0029429A">
        <w:tc>
          <w:tcPr>
            <w:tcW w:w="4928" w:type="dxa"/>
          </w:tcPr>
          <w:p w:rsidR="0029429A" w:rsidRPr="00342426" w:rsidRDefault="0029429A" w:rsidP="008506EF">
            <w:pPr>
              <w:tabs>
                <w:tab w:val="left" w:pos="357"/>
              </w:tabs>
              <w:suppressAutoHyphens/>
              <w:jc w:val="both"/>
              <w:rPr>
                <w:lang w:val="ru-RU"/>
              </w:rPr>
            </w:pPr>
            <w:r w:rsidRPr="00342426">
              <w:rPr>
                <w:b/>
                <w:bCs/>
              </w:rPr>
              <w:t>Итого:</w:t>
            </w:r>
          </w:p>
        </w:tc>
        <w:tc>
          <w:tcPr>
            <w:tcW w:w="2693" w:type="dxa"/>
          </w:tcPr>
          <w:p w:rsidR="0029429A" w:rsidRPr="00342426" w:rsidRDefault="0029429A" w:rsidP="00DE0012">
            <w:pPr>
              <w:jc w:val="center"/>
              <w:rPr>
                <w:b/>
              </w:rPr>
            </w:pPr>
            <w:r w:rsidRPr="00342426">
              <w:rPr>
                <w:b/>
              </w:rPr>
              <w:t>4 балла</w:t>
            </w:r>
          </w:p>
        </w:tc>
        <w:tc>
          <w:tcPr>
            <w:tcW w:w="2552" w:type="dxa"/>
          </w:tcPr>
          <w:p w:rsidR="0029429A" w:rsidRPr="00342426" w:rsidRDefault="0029429A" w:rsidP="00DE0012">
            <w:pPr>
              <w:jc w:val="center"/>
              <w:rPr>
                <w:b/>
              </w:rPr>
            </w:pPr>
            <w:r w:rsidRPr="00342426">
              <w:rPr>
                <w:b/>
              </w:rPr>
              <w:t>от 8 до 12 баллов</w:t>
            </w:r>
          </w:p>
        </w:tc>
      </w:tr>
    </w:tbl>
    <w:p w:rsidR="0029429A" w:rsidRPr="00342426" w:rsidRDefault="0029429A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1C31E8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342426">
        <w:rPr>
          <w:lang w:val="ru-RU"/>
        </w:rPr>
        <w:t>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четырех критериев), а достижение повышенных уровней соответствует получению 7-9 первичных баллов (отметка «хорошо») или 10-12 первичных баллов (отметка «отлично»).</w:t>
      </w:r>
      <w:r w:rsidR="001C31E8">
        <w:rPr>
          <w:lang w:val="ru-RU"/>
        </w:rPr>
        <w:t xml:space="preserve"> </w:t>
      </w:r>
    </w:p>
    <w:p w:rsidR="008506EF" w:rsidRPr="00342426" w:rsidRDefault="001C31E8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Оценивание итогового индивидуального</w:t>
      </w:r>
      <w:r w:rsidR="00886A7A">
        <w:rPr>
          <w:lang w:val="ru-RU"/>
        </w:rPr>
        <w:t xml:space="preserve"> </w:t>
      </w:r>
      <w:r>
        <w:rPr>
          <w:lang w:val="ru-RU"/>
        </w:rPr>
        <w:t xml:space="preserve"> проекта осуществляется в соответствии с локальным нормативным актом школы.</w:t>
      </w:r>
    </w:p>
    <w:p w:rsidR="008506EF" w:rsidRPr="00342426" w:rsidRDefault="0001162E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9</w:t>
      </w:r>
      <w:r w:rsidR="008506EF" w:rsidRPr="00342426">
        <w:rPr>
          <w:lang w:val="ru-RU"/>
        </w:rPr>
        <w:t>.6. В случае выдающихся проектов комиссия может подготовить особое заключение о достоинствах проекта, которое может рассматриваться как дополнительное основание при зачислении выпускника основной общей школы на избранное им направление профильного обучения в старшей школе.</w:t>
      </w:r>
    </w:p>
    <w:p w:rsidR="008506EF" w:rsidRPr="0045516B" w:rsidRDefault="0045516B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45516B">
        <w:rPr>
          <w:lang w:val="ru-RU"/>
        </w:rPr>
        <w:t>9</w:t>
      </w:r>
      <w:r w:rsidR="008506EF" w:rsidRPr="0045516B">
        <w:rPr>
          <w:lang w:val="ru-RU"/>
        </w:rPr>
        <w:t>.7. Отметка за выполнение проекта выставляется</w:t>
      </w:r>
      <w:r w:rsidR="00A26B69" w:rsidRPr="0045516B">
        <w:rPr>
          <w:lang w:val="ru-RU"/>
        </w:rPr>
        <w:t xml:space="preserve"> на отдельной странице классного журнала</w:t>
      </w:r>
      <w:r w:rsidR="008506EF" w:rsidRPr="0045516B">
        <w:rPr>
          <w:lang w:val="ru-RU"/>
        </w:rPr>
        <w:t xml:space="preserve"> «Проектная деятельность»</w:t>
      </w:r>
      <w:r w:rsidR="00B10BB6">
        <w:rPr>
          <w:lang w:val="ru-RU"/>
        </w:rPr>
        <w:t>. На левой стороне предметной страницы классного журнала указывается дата защиты итогового индивидуального</w:t>
      </w:r>
      <w:r w:rsidR="00886A7A">
        <w:rPr>
          <w:lang w:val="ru-RU"/>
        </w:rPr>
        <w:t xml:space="preserve"> </w:t>
      </w:r>
      <w:r w:rsidR="00B10BB6">
        <w:rPr>
          <w:lang w:val="ru-RU"/>
        </w:rPr>
        <w:t xml:space="preserve"> проекта.</w:t>
      </w:r>
      <w:r w:rsidR="008506EF" w:rsidRPr="0045516B">
        <w:rPr>
          <w:lang w:val="ru-RU"/>
        </w:rPr>
        <w:t xml:space="preserve"> </w:t>
      </w:r>
      <w:r w:rsidR="00B10BB6">
        <w:rPr>
          <w:lang w:val="ru-RU"/>
        </w:rPr>
        <w:t>На правой стороне развёрнутой страницы журнала записывается дата с формулировкой «Защита итогового индивидуального</w:t>
      </w:r>
      <w:r w:rsidR="00886A7A">
        <w:rPr>
          <w:lang w:val="ru-RU"/>
        </w:rPr>
        <w:t xml:space="preserve">  </w:t>
      </w:r>
      <w:r w:rsidR="00B10BB6">
        <w:rPr>
          <w:lang w:val="ru-RU"/>
        </w:rPr>
        <w:t xml:space="preserve"> проекта». Отметка выставляется обучающимся в графе того дня, когда проводились защита. </w:t>
      </w:r>
      <w:r w:rsidR="000A43A5">
        <w:rPr>
          <w:lang w:val="ru-RU"/>
        </w:rPr>
        <w:t>На страницу журнала «Сводная ведомость учёта успеваемости учащихся» переносятся отметки в графу «Итоговая</w:t>
      </w:r>
      <w:r w:rsidR="00A73D74">
        <w:rPr>
          <w:lang w:val="ru-RU"/>
        </w:rPr>
        <w:t xml:space="preserve"> оценка</w:t>
      </w:r>
      <w:bookmarkStart w:id="1" w:name="_GoBack"/>
      <w:bookmarkEnd w:id="1"/>
      <w:r w:rsidR="000A43A5">
        <w:rPr>
          <w:lang w:val="ru-RU"/>
        </w:rPr>
        <w:t xml:space="preserve">». </w:t>
      </w:r>
      <w:r w:rsidR="008506EF" w:rsidRPr="0045516B">
        <w:rPr>
          <w:lang w:val="ru-RU"/>
        </w:rPr>
        <w:t>В документ государственного образца об уровне образования – аттестат об основном общем образовании – отметка выставляется в свободную строку.</w:t>
      </w:r>
    </w:p>
    <w:p w:rsidR="0000583F" w:rsidRPr="0001162E" w:rsidRDefault="0000583F" w:rsidP="008506EF">
      <w:pPr>
        <w:tabs>
          <w:tab w:val="left" w:pos="357"/>
        </w:tabs>
        <w:suppressAutoHyphens/>
        <w:ind w:firstLine="567"/>
        <w:jc w:val="both"/>
        <w:rPr>
          <w:color w:val="FF0000"/>
          <w:lang w:val="ru-RU"/>
        </w:rPr>
      </w:pPr>
    </w:p>
    <w:p w:rsidR="0000583F" w:rsidRPr="0000583F" w:rsidRDefault="00411A4D" w:rsidP="00411A4D">
      <w:pPr>
        <w:pStyle w:val="ac"/>
        <w:tabs>
          <w:tab w:val="left" w:pos="357"/>
        </w:tabs>
        <w:suppressAutoHyphens/>
        <w:ind w:left="750"/>
        <w:jc w:val="both"/>
        <w:rPr>
          <w:b/>
          <w:bCs/>
          <w:lang w:val="ru-RU"/>
        </w:rPr>
      </w:pPr>
      <w:r>
        <w:rPr>
          <w:b/>
          <w:bCs/>
          <w:lang w:val="ru-RU"/>
        </w:rPr>
        <w:t>10.</w:t>
      </w:r>
      <w:r w:rsidR="0000583F" w:rsidRPr="0000583F">
        <w:rPr>
          <w:b/>
          <w:bCs/>
          <w:lang w:val="ru-RU"/>
        </w:rPr>
        <w:t>Права и ответственность сторон (обучающегося и руководителя):</w:t>
      </w:r>
    </w:p>
    <w:p w:rsidR="0000583F" w:rsidRPr="0000583F" w:rsidRDefault="00411A4D" w:rsidP="00886A7A">
      <w:pPr>
        <w:pStyle w:val="ac"/>
        <w:tabs>
          <w:tab w:val="left" w:pos="357"/>
        </w:tabs>
        <w:suppressAutoHyphens/>
        <w:ind w:left="927"/>
        <w:rPr>
          <w:lang w:val="ru-RU"/>
        </w:rPr>
      </w:pPr>
      <w:r>
        <w:rPr>
          <w:lang w:val="ru-RU"/>
        </w:rPr>
        <w:t>10.1.</w:t>
      </w:r>
      <w:r w:rsidR="0000583F" w:rsidRPr="0000583F">
        <w:rPr>
          <w:lang w:val="ru-RU"/>
        </w:rPr>
        <w:t xml:space="preserve"> Руководитель индивидуального проекта должен:</w:t>
      </w:r>
    </w:p>
    <w:p w:rsidR="0000583F" w:rsidRPr="00BB1742" w:rsidRDefault="0000583F" w:rsidP="00886A7A">
      <w:pPr>
        <w:tabs>
          <w:tab w:val="left" w:pos="357"/>
        </w:tabs>
        <w:suppressAutoHyphens/>
        <w:ind w:firstLine="567"/>
        <w:rPr>
          <w:lang w:val="ru-RU"/>
        </w:rPr>
      </w:pPr>
      <w:r w:rsidRPr="00BB1742">
        <w:rPr>
          <w:lang w:val="ru-RU"/>
        </w:rPr>
        <w:t>совместно с обучающимся определить тему и план работы по индивидуальному проекту;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совместно с обучающимися определить цель работы, этапы, сроки, источники получения нужной информации;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мотивировать обучающегося на выполнение работ по индивидуальному проекту;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оказывать всяческую помощь обучающемуся по вопросам планирования, методики, формирования и представления результатов исследования;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контролировать выполнение обучающимися плана работы по выполнению индивидуального проекта.</w:t>
      </w:r>
    </w:p>
    <w:p w:rsidR="0000583F" w:rsidRPr="0000583F" w:rsidRDefault="00411A4D" w:rsidP="0000583F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>
        <w:rPr>
          <w:lang w:val="ru-RU"/>
        </w:rPr>
        <w:t>10</w:t>
      </w:r>
      <w:r w:rsidR="0000583F">
        <w:rPr>
          <w:lang w:val="ru-RU"/>
        </w:rPr>
        <w:t>.2.</w:t>
      </w:r>
      <w:r w:rsidR="0000583F" w:rsidRPr="0000583F">
        <w:rPr>
          <w:lang w:val="ru-RU"/>
        </w:rPr>
        <w:t xml:space="preserve"> Руководитель индивидуального образовательного проекта имеет право: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требовать от обучающегося своевременного и качественного выполнения работы, ответственного отношения к работе;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использовать в своей работе имеющиеся в школе информационные ресурсы;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обратиться к администрации школы в случае систематического несоблюдения сроков реализации плана индивидуального проекта.</w:t>
      </w:r>
    </w:p>
    <w:p w:rsidR="0000583F" w:rsidRPr="0000583F" w:rsidRDefault="00411A4D" w:rsidP="0000583F">
      <w:pPr>
        <w:tabs>
          <w:tab w:val="left" w:pos="357"/>
        </w:tabs>
        <w:suppressAutoHyphens/>
        <w:ind w:left="567"/>
        <w:jc w:val="both"/>
        <w:rPr>
          <w:lang w:val="ru-RU"/>
        </w:rPr>
      </w:pPr>
      <w:r>
        <w:rPr>
          <w:lang w:val="ru-RU"/>
        </w:rPr>
        <w:t>10</w:t>
      </w:r>
      <w:r w:rsidR="0000583F">
        <w:rPr>
          <w:lang w:val="ru-RU"/>
        </w:rPr>
        <w:t>.3.</w:t>
      </w:r>
      <w:r w:rsidR="0000583F" w:rsidRPr="0000583F">
        <w:rPr>
          <w:lang w:val="ru-RU"/>
        </w:rPr>
        <w:t xml:space="preserve"> Обучающийся должен: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выбрать тему индивидуального проекта;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посещать консультации и занятия по индивидуальному проектированию;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ответственно относиться к требованиям и рекомендациям руководителя;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выполнять запланированную работу в установленные индивидуальным планом сроки;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подготовить публичный отчет о проделанной работе;</w:t>
      </w:r>
    </w:p>
    <w:p w:rsidR="000D14B1" w:rsidRDefault="000D14B1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0583F" w:rsidRPr="00BB1742" w:rsidRDefault="00411A4D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>
        <w:rPr>
          <w:lang w:val="ru-RU"/>
        </w:rPr>
        <w:t>10</w:t>
      </w:r>
      <w:r w:rsidR="0000583F" w:rsidRPr="00BB1742">
        <w:rPr>
          <w:lang w:val="ru-RU"/>
        </w:rPr>
        <w:t>.4. Обучающийся имеет право: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на консультативную, информационную поддержку руководителя на любом этапе выполнения проекта;</w:t>
      </w:r>
    </w:p>
    <w:p w:rsidR="0000583F" w:rsidRPr="00BB1742" w:rsidRDefault="0000583F" w:rsidP="0000583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  <w:r w:rsidRPr="00BB1742">
        <w:rPr>
          <w:lang w:val="ru-RU"/>
        </w:rPr>
        <w:t>использовать для выполнения индивидуального проекта информационные ресурсы школы (библиотека, Интернет).</w:t>
      </w:r>
    </w:p>
    <w:p w:rsidR="0000583F" w:rsidRPr="00FA261D" w:rsidRDefault="00FA261D" w:rsidP="0000583F">
      <w:pPr>
        <w:tabs>
          <w:tab w:val="left" w:pos="357"/>
        </w:tabs>
        <w:suppressAutoHyphens/>
        <w:ind w:firstLine="567"/>
        <w:jc w:val="both"/>
        <w:rPr>
          <w:bCs/>
          <w:lang w:val="ru-RU"/>
        </w:rPr>
      </w:pPr>
      <w:r w:rsidRPr="004A7D0C">
        <w:rPr>
          <w:bCs/>
          <w:lang w:val="ru-RU"/>
        </w:rPr>
        <w:t>10.5. Срок</w:t>
      </w:r>
      <w:r>
        <w:rPr>
          <w:bCs/>
          <w:lang w:val="ru-RU"/>
        </w:rPr>
        <w:t xml:space="preserve"> хранения протоколов защиты индивидуального итогового проекта – 3 года</w:t>
      </w:r>
      <w:r w:rsidR="004A7D0C">
        <w:rPr>
          <w:bCs/>
          <w:lang w:val="ru-RU"/>
        </w:rPr>
        <w:t>. Индивидуальные итоговые проекты обучающихся 9 класса – 1 год</w:t>
      </w:r>
    </w:p>
    <w:p w:rsidR="0093112A" w:rsidRPr="00342426" w:rsidRDefault="0093112A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0D14B1" w:rsidRPr="00342426" w:rsidRDefault="000D14B1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506EF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8A2023" w:rsidRPr="007D0DAF" w:rsidRDefault="008A2023" w:rsidP="008A2023">
      <w:pPr>
        <w:ind w:firstLine="7938"/>
        <w:rPr>
          <w:bCs/>
          <w:vertAlign w:val="superscript"/>
          <w:lang w:val="ru-RU"/>
        </w:rPr>
      </w:pPr>
      <w:r w:rsidRPr="00886A7A">
        <w:rPr>
          <w:bCs/>
          <w:u w:val="single"/>
          <w:lang w:val="ru-RU"/>
        </w:rPr>
        <w:t>Приложение 1</w:t>
      </w:r>
    </w:p>
    <w:p w:rsidR="008A2023" w:rsidRDefault="008A2023" w:rsidP="008A2023">
      <w:pPr>
        <w:rPr>
          <w:vertAlign w:val="superscript"/>
          <w:lang w:val="ru-RU"/>
        </w:rPr>
      </w:pPr>
    </w:p>
    <w:p w:rsidR="008A2023" w:rsidRDefault="008A2023" w:rsidP="008A2023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8A2023">
      <w:pPr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Примерные т</w:t>
      </w:r>
      <w:r w:rsidRPr="007D0DAF">
        <w:rPr>
          <w:b/>
          <w:bCs/>
          <w:sz w:val="28"/>
          <w:szCs w:val="28"/>
          <w:lang w:val="ru-RU"/>
        </w:rPr>
        <w:t>емы индивидуальных проектов</w:t>
      </w:r>
    </w:p>
    <w:tbl>
      <w:tblPr>
        <w:tblStyle w:val="af4"/>
        <w:tblW w:w="10314" w:type="dxa"/>
        <w:tblLook w:val="04A0"/>
      </w:tblPr>
      <w:tblGrid>
        <w:gridCol w:w="2208"/>
        <w:gridCol w:w="8106"/>
      </w:tblGrid>
      <w:tr w:rsidR="008A2023" w:rsidTr="00A26B69">
        <w:tc>
          <w:tcPr>
            <w:tcW w:w="2208" w:type="dxa"/>
          </w:tcPr>
          <w:p w:rsidR="008A2023" w:rsidRPr="00A93662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A93662">
              <w:rPr>
                <w:b/>
                <w:bCs/>
                <w:lang w:val="ru-RU"/>
              </w:rPr>
              <w:t>Предметные</w:t>
            </w:r>
          </w:p>
          <w:p w:rsidR="008A2023" w:rsidRPr="00A93662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A93662">
              <w:rPr>
                <w:b/>
                <w:bCs/>
                <w:lang w:val="ru-RU"/>
              </w:rPr>
              <w:t>области/Предмет</w:t>
            </w:r>
          </w:p>
          <w:p w:rsidR="008A2023" w:rsidRPr="00A93662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106" w:type="dxa"/>
          </w:tcPr>
          <w:p w:rsidR="008A2023" w:rsidRPr="00A93662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A93662">
              <w:rPr>
                <w:b/>
                <w:bCs/>
                <w:lang w:val="ru-RU"/>
              </w:rPr>
              <w:t>Тема индивидуального проекта</w:t>
            </w:r>
          </w:p>
          <w:p w:rsidR="008A2023" w:rsidRPr="00A93662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</w:tr>
      <w:tr w:rsidR="008A2023" w:rsidTr="00A26B69">
        <w:tc>
          <w:tcPr>
            <w:tcW w:w="10314" w:type="dxa"/>
            <w:gridSpan w:val="2"/>
          </w:tcPr>
          <w:p w:rsidR="008A2023" w:rsidRPr="00A93662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A93662">
              <w:rPr>
                <w:b/>
                <w:bCs/>
                <w:lang w:val="ru-RU"/>
              </w:rPr>
              <w:t>Русский язык и литература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D0DAF">
              <w:rPr>
                <w:lang w:val="ru-RU"/>
              </w:rPr>
              <w:t>Русский язык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1.Аббревиатуры в названиях торговых брендов.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Англицизмы в русском языке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Влияние СМИ на речь современного школьника.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4. Влияние интернет - сленга на речевую культуру подростков.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За чистоту русского языка!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Использование старославянизмов в лирических произведениях А.С.Пушкина.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Отражение активных процессов в русском языке в газетных заголовках.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Отражение особенностей национального характера в пословицах и поговорках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Российские учёные-лингвисты. По страницам учебника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Символика жёлтого цвета в произведениях Ф.М. Достоевского и А.А. Ахмат</w:t>
            </w:r>
            <w:r w:rsidRPr="007D0DAF">
              <w:rPr>
                <w:lang w:val="ru-RU"/>
              </w:rPr>
              <w:t>о</w:t>
            </w:r>
            <w:r w:rsidRPr="007D0DAF">
              <w:rPr>
                <w:lang w:val="ru-RU"/>
              </w:rPr>
              <w:t>вой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Штампы и стереотипы в современной публичной речи.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Этимология названий месяцев в календарях разных народов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Язык рекламы.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Языковые особенности рекламных текстов.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Отражение активных процессов в русском языке в газетных заголовках.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Этимология слов-исключений из правил русской орфографии»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История причастий и деепричастий.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Знаки препинания перед союзом КАК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Откуда родом русский язык?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Влияние англицизмов на речь подростков.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Копилка примеров на правила постановки двоеточия в бессоюзных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сложных предложениях.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Лексикон учащихся 9-х классов моей школы.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Особенности использования фразеологизмов в речи современного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человека.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Прошлое, настоящее и будущее писем.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25. Топонимы </w:t>
            </w:r>
            <w:r w:rsidR="00AB0BAD">
              <w:rPr>
                <w:lang w:val="ru-RU"/>
              </w:rPr>
              <w:t>Крыма</w:t>
            </w:r>
            <w:r w:rsidRPr="007D0DAF">
              <w:rPr>
                <w:lang w:val="ru-RU"/>
              </w:rPr>
              <w:t>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Портрет одного слова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Лингвистический комментарий к художественному произведению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Язык российской рекламы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Средства выразительности в СМИ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История причастий и деепричастий.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Слова-паразиты в речи учителей и учащихся.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Новые профессии в современном мире и их названия.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Роль причастий в произведениях художественной литературы.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34. Прошлое, настоящее и будущее писем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35. Коммуникативная функция подростковых анкет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36. Псевдонимы: когда и зачем?</w:t>
            </w:r>
          </w:p>
          <w:p w:rsidR="00C562EE" w:rsidRPr="00A93662" w:rsidRDefault="00C562EE" w:rsidP="00A26B69">
            <w:pPr>
              <w:rPr>
                <w:lang w:val="ru-RU"/>
              </w:rPr>
            </w:pPr>
            <w:r>
              <w:rPr>
                <w:lang w:val="ru-RU"/>
              </w:rPr>
              <w:t xml:space="preserve">37. Прекрасна </w:t>
            </w:r>
            <w:r w:rsidR="0005205F">
              <w:rPr>
                <w:lang w:val="ru-RU"/>
              </w:rPr>
              <w:t>К</w:t>
            </w:r>
            <w:r>
              <w:rPr>
                <w:lang w:val="ru-RU"/>
              </w:rPr>
              <w:t>рымская земля.</w:t>
            </w:r>
          </w:p>
        </w:tc>
      </w:tr>
      <w:tr w:rsidR="008A2023" w:rsidRPr="0070246C" w:rsidTr="00A26B69">
        <w:tc>
          <w:tcPr>
            <w:tcW w:w="2208" w:type="dxa"/>
          </w:tcPr>
          <w:p w:rsidR="008A2023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D0DAF">
              <w:rPr>
                <w:lang w:val="ru-RU"/>
              </w:rPr>
              <w:t>Литература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1.Испытание героев дуэлью (по произведениям русской литературы).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Концепция любви в произведениях А.И. Куприна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Образ моря в русской классической литературе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Образ собаки в литературе XX 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Особенности жанра фэнтези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Правды Христовой учители, грамоты нашей творцы…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Птичьи фамилии в литературе Литература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Роль пейзажа в художественном мире феерии А. Грина "Алые паруса".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Ростовщик и ростовщичество в русской и зарубежной литературе.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Русский характер в рассказе М. А. Шолохова «Судьба человека».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Сравнительный анализ пословиц и поговорок на русском,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английском и французском языках.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12. Тема любви в творчестве И.А. Бунина.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Цветовая палитра в романе Ф.М. Достоевского «Белые ночи».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Экологический контекст романа Германа Мелвилла «Моби Дик».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Использование старославянизмов в лирических произведениях А.С.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Пушкина.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16.Читательское досье моего класса.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Что читает наше поколение?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Сны и сновидения в русской литературе.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Тема памятника в русской литературе.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Тема пророчества в русской лирике.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Тема семьи в пословицах и поговорках.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Тема добра и зла в литературе.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Сценарий литературной гостиной, посвящённой жизни и творчеству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любимого писателя (поэта)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Образ поколения в творчестве русских писателей.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Тема поэта и поэзии в творчестве русских поэтов XVIII – XX веков.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Лишний человек в контексте русской литературы.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Тема природы в творчестве русских писателей и поэтов.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Судьба человека в годы ВОВ (по произведениям русской литературы).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Использование старославянизмов в лирических произведениях А.С.Пушкина.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Актуальны ли сегодня афоризмы А.С. Грибоедова?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Грибоедов и современная комедия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Сравнительный анализ пословиц, поговорок, фразеологизмов в русском и ин</w:t>
            </w:r>
            <w:r w:rsidRPr="007D0DAF">
              <w:rPr>
                <w:lang w:val="ru-RU"/>
              </w:rPr>
              <w:t>о</w:t>
            </w:r>
            <w:r w:rsidRPr="007D0DAF">
              <w:rPr>
                <w:lang w:val="ru-RU"/>
              </w:rPr>
              <w:t>странных языках.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Всё о сентиментализме… Создание книги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Образ собаки в литературе XX 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Особенности жанра фэнтези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Моя книжная полка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34. Специфика и особенности литературного сайта «Стихи.ru»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35. Образ еды в произведениях русской классики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36. Художественное своеобразие текстов песен… (автор по выбору)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37. Стихи в подростковой среде: поэты нашей школы.</w:t>
            </w:r>
          </w:p>
          <w:p w:rsidR="00C562EE" w:rsidRDefault="00C562EE" w:rsidP="00A26B69">
            <w:pPr>
              <w:rPr>
                <w:lang w:val="ru-RU"/>
              </w:rPr>
            </w:pPr>
            <w:r>
              <w:rPr>
                <w:lang w:val="ru-RU"/>
              </w:rPr>
              <w:t>38. Развитие Крыма в русской литературе.</w:t>
            </w:r>
          </w:p>
          <w:p w:rsidR="00C562EE" w:rsidRPr="00A93662" w:rsidRDefault="00C562EE" w:rsidP="00A26B69">
            <w:pPr>
              <w:rPr>
                <w:lang w:val="ru-RU"/>
              </w:rPr>
            </w:pPr>
            <w:r>
              <w:rPr>
                <w:lang w:val="ru-RU"/>
              </w:rPr>
              <w:t>39. Поэты Крыма.</w:t>
            </w:r>
          </w:p>
        </w:tc>
      </w:tr>
      <w:tr w:rsidR="008A2023" w:rsidTr="00A26B69">
        <w:tc>
          <w:tcPr>
            <w:tcW w:w="10314" w:type="dxa"/>
            <w:gridSpan w:val="2"/>
          </w:tcPr>
          <w:p w:rsidR="008A2023" w:rsidRPr="00A93662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A93662">
              <w:rPr>
                <w:b/>
                <w:bCs/>
                <w:lang w:val="ru-RU"/>
              </w:rPr>
              <w:lastRenderedPageBreak/>
              <w:t>Иностранные языки</w:t>
            </w:r>
          </w:p>
        </w:tc>
      </w:tr>
      <w:tr w:rsidR="008A2023" w:rsidRPr="0070246C" w:rsidTr="00A26B69">
        <w:tc>
          <w:tcPr>
            <w:tcW w:w="2208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Иностранны</w:t>
            </w:r>
            <w:r>
              <w:rPr>
                <w:lang w:val="ru-RU"/>
              </w:rPr>
              <w:t>й</w:t>
            </w:r>
            <w:r w:rsidRPr="007D0DAF">
              <w:rPr>
                <w:lang w:val="ru-RU"/>
              </w:rPr>
              <w:t xml:space="preserve"> язык</w:t>
            </w:r>
          </w:p>
          <w:p w:rsidR="008A2023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106" w:type="dxa"/>
          </w:tcPr>
          <w:p w:rsidR="008A2023" w:rsidRPr="00A93662" w:rsidRDefault="008A2023" w:rsidP="00A26B69">
            <w:r w:rsidRPr="00A93662">
              <w:t>1. Secrets of Global Communication (</w:t>
            </w:r>
            <w:r w:rsidRPr="007D0DAF">
              <w:rPr>
                <w:lang w:val="ru-RU"/>
              </w:rPr>
              <w:t>Секреты</w:t>
            </w:r>
            <w:r w:rsidRPr="00A93662">
              <w:t xml:space="preserve"> </w:t>
            </w:r>
            <w:r w:rsidRPr="007D0DAF">
              <w:rPr>
                <w:lang w:val="ru-RU"/>
              </w:rPr>
              <w:t>глобального</w:t>
            </w:r>
            <w:r w:rsidRPr="00A93662">
              <w:t xml:space="preserve"> </w:t>
            </w:r>
            <w:r w:rsidRPr="007D0DAF">
              <w:rPr>
                <w:lang w:val="ru-RU"/>
              </w:rPr>
              <w:t>общения</w:t>
            </w:r>
            <w:r w:rsidRPr="00A93662">
              <w:t>).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Англицизмы в русском языке.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Влияние группы «Битлз» на музыку XXI века.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Глобализация английского языка и его влияние на русский язык.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Исторические связи России и Великобритании.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Начальная школа в Британии.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Одежда: мода и традиции англоговорящих стран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Почему англичане дарят подарки на Рождество, а мы на Новый год?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Права ребёнка в России и Великобритании.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10.Приметы и суеверия Великобритании и России.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Проблемы молодёжи англоговорящих стран и пути их решения.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12. Самые известные изобретения британцев.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Хэллоуин и праздник Ивана Купалы. Сходства и отличия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Хип-хоп культура и ее влияние на молодежный сленг.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Английское искусство в русских музеях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Английский вокруг нас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Поэтическое творчество Р. Киплинга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Современная жизнь бывших британских колоний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Удивительная Британия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Викторианская эпоха в истории Соединенного Королевства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Содружество наций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Современная литература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Британские ученые и их открытия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Я хочу учиться в Оксфорде/ Кэмбридже/ …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Жизнь британских колоний в художественных произведениях (Лиспет,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Р.Киплинг)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Идиоматические выражения в английском языке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27. Англоязычные праздники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Английский язык в будущей профессии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Мифические существа Великобритании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Национальные кухни Лондона: блюда и традиции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Различие между британским и американским вариантом английского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Один день в Лондоне/ Вашингтоне/ Нью-Йорке/…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Роль музыки в изучении английского языка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34. Мой любимый американский (британский) фильм (мультфильм,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сериал)</w:t>
            </w:r>
          </w:p>
          <w:p w:rsidR="0005205F" w:rsidRPr="00A93662" w:rsidRDefault="0005205F" w:rsidP="00A26B69">
            <w:pPr>
              <w:rPr>
                <w:lang w:val="ru-RU"/>
              </w:rPr>
            </w:pPr>
            <w:r>
              <w:rPr>
                <w:lang w:val="ru-RU"/>
              </w:rPr>
              <w:t>35. О Крыме на английском.</w:t>
            </w:r>
          </w:p>
        </w:tc>
      </w:tr>
      <w:tr w:rsidR="008A2023" w:rsidTr="00A26B69">
        <w:tc>
          <w:tcPr>
            <w:tcW w:w="10314" w:type="dxa"/>
            <w:gridSpan w:val="2"/>
          </w:tcPr>
          <w:p w:rsidR="008A2023" w:rsidRPr="00A93662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A93662">
              <w:rPr>
                <w:b/>
                <w:bCs/>
                <w:lang w:val="ru-RU"/>
              </w:rPr>
              <w:lastRenderedPageBreak/>
              <w:t>Математика и информатика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D0DAF">
              <w:rPr>
                <w:lang w:val="ru-RU"/>
              </w:rPr>
              <w:t>Математика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1.Вероятность получения положительной отметки при написании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тестовой контрольной работы путем угадывания правильного ответа.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Загадки арифметической прогрессии.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Замечательные точки треугольника.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Золотое сечение.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Летопись открытий в мире чисел и фигур.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Математика – царица или слуга для других наук.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Можно ли считать мир геометрически правильным.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На правильном пути по ступенькам прогрессии.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Парабола и 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Последовательности и прогрессии в жизни.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Прогрессии в нашей жизни.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Простые и сложные проценты.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Путешествие в историю математики.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Развитие понятия числа. Понятие о действительных числах и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действиях над ними.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Теория игр Кубик Рубика.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Функции в окружающем мире.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Виды уравнений и способы их решения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Математика – царица или слуга для других наук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Последовательности и прогрессии в жизни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Нестандартные способы решения квадратных уравнений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Функции в окружающем мире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Криптография и математика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Математическое моделирование в решениях текстовых задач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Математика в литературных произведениях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Выдающиеся российские математики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26. Симметрия в алгебре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Системы линейных неравенств и решение экономических задач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От тайнописи к криптографии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Эффективные методы доказательства неравенств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Цепные дроби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Геометрическая вероятность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Алгебра высказываний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Бином Ньютона. Свойства биноминальных коэффициентов</w:t>
            </w:r>
          </w:p>
          <w:p w:rsidR="008A2023" w:rsidRPr="00A93662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34. Возвратные последовательности</w:t>
            </w:r>
            <w:r>
              <w:rPr>
                <w:lang w:val="ru-RU"/>
              </w:rPr>
              <w:t>.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D0DAF">
              <w:rPr>
                <w:lang w:val="ru-RU"/>
              </w:rPr>
              <w:t>Информатика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1.От счета на пальцах до персонального компьютера.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Алгоритмы в нашей жизни.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АРМ классного руководителя.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Диаграммы вокруг нас.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Влияние компьютера на психику детей.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Компьютер и его воздействие на поведение, психологию человека.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Компьютерные вирусы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Кибер преступность.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Лучшие информационные ресурсы мира.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Информационное общество.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Мир без Интернета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Методы обработки и передачи информации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Шифрование информации»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Операционная система. Принципы и задачи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Техника безопасности при работе в кабинете информатики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Вирусы и борьба с ними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17. Они изменили мир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Киберспорт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Лучшая поисковая система нашего времени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Проблемы защиты информации в Internet.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Антивирусы. Анализ антивирусов.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Влияние компьютера на психику детей.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Влияние цвета на восприятие информации</w:t>
            </w:r>
            <w:r>
              <w:rPr>
                <w:lang w:val="ru-RU"/>
              </w:rPr>
              <w:t>.</w:t>
            </w:r>
          </w:p>
          <w:p w:rsidR="008A2023" w:rsidRPr="00A93662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Электронная коммерция и реклама в сети Internet</w:t>
            </w:r>
            <w:r>
              <w:rPr>
                <w:lang w:val="ru-RU"/>
              </w:rPr>
              <w:t>.</w:t>
            </w:r>
          </w:p>
        </w:tc>
      </w:tr>
      <w:tr w:rsidR="008A2023" w:rsidTr="00A26B69">
        <w:tc>
          <w:tcPr>
            <w:tcW w:w="10314" w:type="dxa"/>
            <w:gridSpan w:val="2"/>
          </w:tcPr>
          <w:p w:rsidR="008A2023" w:rsidRPr="00A93662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A93662">
              <w:rPr>
                <w:b/>
                <w:bCs/>
                <w:lang w:val="ru-RU"/>
              </w:rPr>
              <w:lastRenderedPageBreak/>
              <w:t>Общественно-научные предметы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История России.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Всеобщая история</w:t>
            </w:r>
          </w:p>
          <w:p w:rsidR="008A2023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Английские замки и крепости.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Воспитание детей в царской семье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Архитектура. Культура и здания моего города</w:t>
            </w:r>
            <w:r>
              <w:rPr>
                <w:lang w:val="ru-RU"/>
              </w:rPr>
              <w:t>/села</w:t>
            </w:r>
            <w:r w:rsidRPr="007D0DAF">
              <w:rPr>
                <w:lang w:val="ru-RU"/>
              </w:rPr>
              <w:t>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Без корня и полынь не растет, или История одного рода.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Березина. Загадки сокровищ Наполеона.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Берлинская стена. Как много в этом слове...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Бесстрашный рыцарь неба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Богатыри прошлого и настоящего.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Боевые машины прошлого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Бородинское сражение глазами французов.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Борьба патрициев и плебеев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Бранденбургские ворота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Британская королевская семья — пережиток прошлого?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Буддизм как религия.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Был ли Всемирный потоп?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Война алой и белой розы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Реформы или революции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Европа и Россия в первой половине ХХ века: культурное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взаимовлияние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История денег – от древности до современности.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Чай и кофе. История, легенды, традиции.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Смайлики в сообщениях. История, особенности использования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Где эта улица, где этот дом (дома моего города</w:t>
            </w:r>
            <w:r>
              <w:rPr>
                <w:lang w:val="ru-RU"/>
              </w:rPr>
              <w:t>/села</w:t>
            </w:r>
            <w:r w:rsidRPr="007D0DAF">
              <w:rPr>
                <w:lang w:val="ru-RU"/>
              </w:rPr>
              <w:t>, в которых жили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выда</w:t>
            </w:r>
            <w:r w:rsidRPr="007D0DAF">
              <w:rPr>
                <w:lang w:val="ru-RU"/>
              </w:rPr>
              <w:t>ю</w:t>
            </w:r>
            <w:r w:rsidRPr="007D0DAF">
              <w:rPr>
                <w:lang w:val="ru-RU"/>
              </w:rPr>
              <w:t>щиеся люди)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Легенды/история монет Золотой Орды.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Русская свадьба: история и современность.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Дворцово-парковые ансамбли Романовых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Русская женщина-дворянка в XVIII в. (по воспоминаниям, дневникам и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пис</w:t>
            </w:r>
            <w:r w:rsidRPr="007D0DAF">
              <w:rPr>
                <w:lang w:val="ru-RU"/>
              </w:rPr>
              <w:t>ь</w:t>
            </w:r>
            <w:r w:rsidRPr="007D0DAF">
              <w:rPr>
                <w:lang w:val="ru-RU"/>
              </w:rPr>
              <w:t>мам)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Курильские острова в русско-японских отношениях XVIII – XX вв.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История Черноморского флота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Дипломатический этикет: от Ивана III до В.В. Путина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Россия – родина терроризма. Народовольцы и «охота на царя»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Между Первой и Второй мировыми войнами: альтернативы развития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Советский вариант модернизации: успехи и издержки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Наш край в 1920—1930-е годы.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34. Вторая мировая война: дискуссионные вопросы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35. Великая Отечественная война: значение и цена Победы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36. Наш край в годы Великой Отечественной войны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37. Наш край во второй половине 1940-х — 1991-х годов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38. Российская Федерация и глобальные вызовы современности</w:t>
            </w:r>
          </w:p>
          <w:p w:rsidR="0005205F" w:rsidRPr="00A93662" w:rsidRDefault="0005205F" w:rsidP="00A26B69">
            <w:pPr>
              <w:rPr>
                <w:lang w:val="ru-RU"/>
              </w:rPr>
            </w:pPr>
            <w:r>
              <w:rPr>
                <w:lang w:val="ru-RU"/>
              </w:rPr>
              <w:t>39. История Крыма с древнейших времён до наших дней.</w:t>
            </w:r>
          </w:p>
        </w:tc>
      </w:tr>
      <w:tr w:rsidR="008A2023" w:rsidRPr="0070246C" w:rsidTr="00A26B69">
        <w:tc>
          <w:tcPr>
            <w:tcW w:w="2208" w:type="dxa"/>
          </w:tcPr>
          <w:p w:rsidR="008A2023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D0DAF">
              <w:rPr>
                <w:lang w:val="ru-RU"/>
              </w:rPr>
              <w:t>Обществознание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Самые вредные достижения цивилизации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Влияние национальных и религиозных традиций на образ жизни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 3. Влияние русского права на формирование российской правовой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системы.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Влияние СМИ на формирование общественного мнения и их роль 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ходе избирательной компании.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Дружба – центр межличностных отношений.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Как голосуют россияне: мои наблюдения и выводы.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Международный терроризм – глобальная проблема современности.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Место традиций в жизни современного человека.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Мировое сообщество и его влияние на Россию.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Мировой экономический кризис: причины и последствия.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11. Беженцы и вынужденные переселенцы как социально - политическая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проблема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Подростковая преступность.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Роль образования для достижения успеха в жизни.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Россия унитарная: миф или реальность.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Современная семья - гармония и конфликты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Смертная казнь: за и против.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Социальная сеть как основа современной социальной структуры.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Информационная эпоха. Влияние новых электронных технологий на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развитие школьного образования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Я хочу работать в летние каникулы. (Проблемы временного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трудоустройства подростков.)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Самая яркая и необычная реклама.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Что думают молодые люди о семейной жизни?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Является ли Барби стандартом женской привлекательности?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ЕГЭ как большой социальный эксперимент: стало ли доступнее поступление в ВУЗ?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Информационное общество и эволюция человеческих потребностей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Мир без границ и закрытые сообщества: проблемы взаимодействия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Преступность в нашей области вчера и сегодня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Социальная реклама в России и за рубежом: вчера и сегодня.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Социальная сеть как основа современной социальной структуры.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Социальные сети: инструмент для лучшей организации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повседневности или средство развлечения?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Федерализм в России: успехи, проблемы, перспективы.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Технологии цветных революций.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У истоков политических партий российского общества.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Кем быть? Проблема выбора профессии.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34. Современные религии.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35. Экономика современного общества.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36. Экономические реформы в России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37. Структура современного рынка товаров и услуг.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38. Безработица в современном мире: сравнительная характеристика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уровня и причин безработицы в разных странах.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39. Аниме - молодёжная субкультура.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40.Наука в современном мире: все ли достижения полезны человеку?</w:t>
            </w:r>
          </w:p>
          <w:p w:rsidR="0005205F" w:rsidRPr="00A93662" w:rsidRDefault="0005205F" w:rsidP="00A26B69">
            <w:pPr>
              <w:rPr>
                <w:lang w:val="ru-RU"/>
              </w:rPr>
            </w:pPr>
            <w:r>
              <w:rPr>
                <w:lang w:val="ru-RU"/>
              </w:rPr>
              <w:t>41. Актуально о Крыме.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Default="008A2023" w:rsidP="00A26B69">
            <w:pPr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7D0DAF">
              <w:rPr>
                <w:lang w:val="ru-RU"/>
              </w:rPr>
              <w:lastRenderedPageBreak/>
              <w:t>География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Вода — колыбель жизни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Вода — священная тайна природы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Вода: вчера, сегодня, завтра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Воздействие человека на климат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Воздух вокруг нас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Вулкан, и отчего он "огнем дышит"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Вулканы. Мифы и реальность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География и живопись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Влияние движения земной коры на …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Долгосрочный прогноз погоды по народным приметам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Землетрясение — могучая сила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Капризы погоды и как они влияют на здоровье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Клад под ногами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Климатические изменения Земли и здоровье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Озера — источник жизни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Откуда дует ветер?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Откуда на небе появляется радуга?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Почва — кладовая земли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Почва — часть круговорота жизни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Праздники, традиции, обычаи народов России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Путешествие в мир вулканов, цунами и землетрясений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Проблема изменения климата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Проблема продолжительности жизни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Проблемы сохранения лесов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Куда поехать отдыхать?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26. Стихийные бедствия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У природы нет плохой погоды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Крым или Турция – куда поехать отдыхать?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Есть ли в России реальная возможность использовать альтернативную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энерг</w:t>
            </w:r>
            <w:r w:rsidRPr="007D0DAF">
              <w:rPr>
                <w:lang w:val="ru-RU"/>
              </w:rPr>
              <w:t>е</w:t>
            </w:r>
            <w:r w:rsidRPr="007D0DAF">
              <w:rPr>
                <w:lang w:val="ru-RU"/>
              </w:rPr>
              <w:t>тику?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Зависит ли менталитет народа от природных условий?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Система водохранилищ на Волге – решение энергетической проблемы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или г</w:t>
            </w:r>
            <w:r w:rsidRPr="007D0DAF">
              <w:rPr>
                <w:lang w:val="ru-RU"/>
              </w:rPr>
              <w:t>и</w:t>
            </w:r>
            <w:r w:rsidRPr="007D0DAF">
              <w:rPr>
                <w:lang w:val="ru-RU"/>
              </w:rPr>
              <w:t>бель реки?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Государственная территория России – зло, проклятие народа или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благо?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Нужно ли России сокращать армию и военные расходы?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34. Есть ли будущее у железнодорожного транспорта в России?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35. Нужны ли России мигранты?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36. Можно ли производить экологически чистые продукты и накормить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всё население России?</w:t>
            </w:r>
          </w:p>
          <w:p w:rsidR="0005205F" w:rsidRPr="00D50D1F" w:rsidRDefault="0005205F" w:rsidP="00A26B69">
            <w:pPr>
              <w:rPr>
                <w:lang w:val="ru-RU"/>
              </w:rPr>
            </w:pPr>
            <w:r>
              <w:rPr>
                <w:lang w:val="ru-RU"/>
              </w:rPr>
              <w:t>37. Крым глазами первооткрывателей.</w:t>
            </w:r>
          </w:p>
        </w:tc>
      </w:tr>
      <w:tr w:rsidR="008A2023" w:rsidTr="00A26B69">
        <w:tc>
          <w:tcPr>
            <w:tcW w:w="10314" w:type="dxa"/>
            <w:gridSpan w:val="2"/>
          </w:tcPr>
          <w:p w:rsidR="008A2023" w:rsidRPr="007D0DAF" w:rsidRDefault="008A2023" w:rsidP="00A26B69">
            <w:pPr>
              <w:jc w:val="center"/>
              <w:rPr>
                <w:lang w:val="ru-RU"/>
              </w:rPr>
            </w:pPr>
            <w:r w:rsidRPr="00D50D1F">
              <w:rPr>
                <w:b/>
                <w:bCs/>
                <w:lang w:val="ru-RU"/>
              </w:rPr>
              <w:lastRenderedPageBreak/>
              <w:t>Естественнонаучные предметы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Pr="007D0DAF" w:rsidRDefault="008A2023" w:rsidP="00A26B69">
            <w:pPr>
              <w:jc w:val="center"/>
              <w:rPr>
                <w:lang w:val="ru-RU"/>
              </w:rPr>
            </w:pPr>
            <w:r w:rsidRPr="007D0DAF">
              <w:rPr>
                <w:lang w:val="ru-RU"/>
              </w:rPr>
              <w:t>Физика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Атмосферное давление — помощник человека.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В небесах, на земле и на море. (Физика удивительных природных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явлений).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Вакуум на службе у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Ветер на службе у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Влажность воздуха и ее влияние на здоровье человека.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Влияние звука на живые организмы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Испарение в природе и технике.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Испарение и влажность в жизни живых существ.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Как современные средства связи влияют на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Влияние термометра на измерение температуры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Закон Архимеда в экспериментальных задачах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Какую лампочку выбрать?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От чего зависит частота колебаний пружинного маятника?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Физика полета ракеты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Измерение массы тела различными способами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Исследование полного внутреннего отражения света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Резонанс в природе и технике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Аэродинамика полосок бумаги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Биомеханика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Определение плотности человека различными способами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Определение плотности воды различными способами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Измерение ускорения свободного падения различными способами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Исследование зависимости периода колебаний математического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маятника от его длины и амплитуды колебаний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Исследование зависимости периода колебаний тела на пружине от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массы тела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Исследование зависимости периода колебаний тела на пружине от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жёсткости пружины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Исследование капиллярных свойств столовых салфеток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Исследование коэффициента трения обуви о различную поверхность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Определение плотности тетрадной бумаги и соответствия её ГОСТу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Альтернативные источники энергии – продуктовые батарейки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Определение высоты здания различными способами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Кинематика автомата Калашникова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Определение радиационного фона в школьных помещениях. Дозиметр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Алгоритм решения задач по теме «Движение тела под действием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нескольких сил» (движение по вертикали, по горизонтали, наклонная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плоскость, связанные тела)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34. Нужна ли физика в футболе?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35. Определение мощности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36. Лабораторные работы с использованием наклонной плоскости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37. Измерение относительной влажности воздуха в кабинетах </w:t>
            </w:r>
            <w:r>
              <w:rPr>
                <w:lang w:val="ru-RU"/>
              </w:rPr>
              <w:t>школы</w:t>
            </w:r>
            <w:r w:rsidRPr="007D0DAF">
              <w:rPr>
                <w:lang w:val="ru-RU"/>
              </w:rPr>
              <w:t xml:space="preserve"> 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анализ полученных результатов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38. Исследование свойств неньютоновской жидкости</w:t>
            </w:r>
          </w:p>
        </w:tc>
      </w:tr>
      <w:tr w:rsidR="008A2023" w:rsidTr="00A26B69">
        <w:tc>
          <w:tcPr>
            <w:tcW w:w="2208" w:type="dxa"/>
          </w:tcPr>
          <w:p w:rsidR="008A2023" w:rsidRPr="007D0DAF" w:rsidRDefault="008A2023" w:rsidP="00A26B69">
            <w:pPr>
              <w:jc w:val="center"/>
              <w:rPr>
                <w:lang w:val="ru-RU"/>
              </w:rPr>
            </w:pPr>
            <w:r w:rsidRPr="007D0DAF">
              <w:rPr>
                <w:lang w:val="ru-RU"/>
              </w:rPr>
              <w:t>Химия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Активированный уголь. Явление адсорбции.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2. Алмазы. Искусственный и естественный рост.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Алхимия: мифы и реальность.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4. Алюминий на кухне: опасный враг или верный помощник?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Аромат здоровья.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Аспирин — друг или враг?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Белки — основа жизни.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Биологически активные добавки: профанация или польза?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Бутерброд с йодом, или вся правда о соли.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Была бы жизнь на Земле без существования железа?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В чём вкус хлеба?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Великая тайна воды.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Витамин С и его значение.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Витамины и здоровье человека.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Вода: смерть или жизнь? (Исследование качества воды в водоемах 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водопроводе)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Воздух-невидимка.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Газированные напитки: польза или вред?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Глютамат натрия — причина пищевой наркомании.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Да здравствует мыло душистое!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Для чего нужен йод?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Есть, или не есть - вот в чем вопрос!?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Жевательная резинка: польза или вред?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Жиры: вред и польза.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Из жизни полиэтиленового пакета.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Из чего состоит одежда. Волокна.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Индикаторы в быту.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Какое мороженое вкуснее?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Лекарство или яд?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Микроэлементы: зло или благо?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Я - на диете!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Pr="007D0DAF" w:rsidRDefault="008A2023" w:rsidP="00A26B69">
            <w:pPr>
              <w:jc w:val="center"/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Биология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Биоритмы вокруг нас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Биороль витаминов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Близнецы — чудо жизни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Вегетарианство: «за» и «против».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Влияние живой и мертвой воды на живые организмы.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Влияние насекомых-вредителей на зеленые насаждения моего города.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Живая и мёртвая вода – миф или реальность.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Зеленое покрывало Земли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Испытание аппетитом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Как влияет шум и музыка на память и внимание человека.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Красная книга — сигнал тревоги.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Почва — кладовая земли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Царство Прокариоты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Ферменты – эликсиры жизни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Эволюция вокруг нас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Акустический шум и его воздействие на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Антони ван Левенгук и его вклад в биологию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Ароматические вещества и их значение для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Биологический механизм запахов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Борьба за существование и приспособления организмов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Влияние кислотных дождей на окружающую среду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Влияние освещенности и температурного режима на период цветения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комна</w:t>
            </w:r>
            <w:r w:rsidRPr="007D0DAF">
              <w:rPr>
                <w:lang w:val="ru-RU"/>
              </w:rPr>
              <w:t>т</w:t>
            </w:r>
            <w:r w:rsidRPr="007D0DAF">
              <w:rPr>
                <w:lang w:val="ru-RU"/>
              </w:rPr>
              <w:t>ных орхидей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Влияние почв на растения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Возникновение и эволюция жизни в Архейскую эру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25. Генетически модифицированные организмы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Груминг и иерархическое положение у крыс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Деревенская ласточка, сроки размножения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Живые барометры природы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Жизнь в Каменноугольном периоде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Жизнь в Палеозойскую эру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Изучение санитарно-гигиенической роли фитонцидов комнатных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растений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32. Изучение условий возникновения плесени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33. Интересные факты о пчелах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34. Исследование флоры памятников природы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35. История генетики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36. Йододефицит – эндемическое заболевание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37. Когда молоко опасно для здоровья?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38. Когда под рукой нет часов (цветочные часы)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39. Микологическое загрязнения различных зон квартиры и поиски их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снижения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40. Модификационная изменчивость бездомного котенка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41. Мониторинг ихтиофауны. Многообразие рыб в разные времена года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42. Направления эволюции в Кайнозойскую эру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43. Направления эволюции в Мезозойскую эру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44. Национальный парк – Национальный парк «Таганай»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45. Они рядом с нами - редкие и исчезающие животные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46. Паразитирующие жгутиконосцы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47. Перспективы селекции как решение глобальных экологических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проблем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48. Планета в пластиковой упаковке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49. Приспособления организмов к среде обитания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50. Приспособленность организмов к месту обитания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51. Птицы, обитающие на свалках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52. Раскроем тайны качества растительного масла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53. Рациональное питание как фактор сохранения и укрепления здоровья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54. Роль человека в сохранении разнообразия видов в природе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55. Селекция микроорганизмов. Биотехнология</w:t>
            </w:r>
          </w:p>
          <w:p w:rsidR="0005205F" w:rsidRPr="007D0DAF" w:rsidRDefault="0005205F" w:rsidP="00A26B69">
            <w:pPr>
              <w:rPr>
                <w:lang w:val="ru-RU"/>
              </w:rPr>
            </w:pPr>
            <w:r>
              <w:rPr>
                <w:lang w:val="ru-RU"/>
              </w:rPr>
              <w:t>56.Природные особенности Крыма.</w:t>
            </w:r>
          </w:p>
        </w:tc>
      </w:tr>
      <w:tr w:rsidR="008A2023" w:rsidTr="00A26B69">
        <w:tc>
          <w:tcPr>
            <w:tcW w:w="10314" w:type="dxa"/>
            <w:gridSpan w:val="2"/>
          </w:tcPr>
          <w:p w:rsidR="008A2023" w:rsidRPr="003A6E51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3A6E51">
              <w:rPr>
                <w:b/>
                <w:bCs/>
                <w:lang w:val="ru-RU"/>
              </w:rPr>
              <w:lastRenderedPageBreak/>
              <w:t>Искусство</w:t>
            </w:r>
          </w:p>
        </w:tc>
      </w:tr>
      <w:tr w:rsidR="008A2023" w:rsidTr="00A26B69">
        <w:tc>
          <w:tcPr>
            <w:tcW w:w="2208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Музыка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Авторская песня в России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Английская рок-группа "Битлз".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Битломания в России: упадок или развитие?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В мире джазовой музыки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Детские дискотеки: за и против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Жизнь и творчество Владимира Высоцкого.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Жизнь и творчество Игоря Талькова.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Изучение стилей и направлений молодежной музыки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9. История появления джаза и его исполнители.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История русского рока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Кто сказал, что места нету песне на войне…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Лечебные свойства музыки.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Лирические песни военных лет.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Любовь — вечная тема в искусстве.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15. Музыка — тоже оружие! Культурная жизнь </w:t>
            </w:r>
            <w:r>
              <w:rPr>
                <w:lang w:val="ru-RU"/>
              </w:rPr>
              <w:t xml:space="preserve">в Крыму  </w:t>
            </w:r>
            <w:r w:rsidRPr="007D0DAF">
              <w:rPr>
                <w:lang w:val="ru-RU"/>
              </w:rPr>
              <w:t>в годы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Великой Отечественной войны.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Музыка в мобильных телефонах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Музыка для Великой Победы.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Музыка субкультуры "Эмо".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19. Музыкально-эстетические вкусы современной молодежи.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О влиянии музыки на жизнь нашей семьи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О подвигах, о доблести, о славе…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Песни, опаленные войной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Подростки и музыка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Рок-музыка как средство самовыражения подрастающего поколения.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Рок-музыка: субкультура или культура?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Русский рок. Последний герой. Творчество Виктора Цоя.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Саратовская гармошка - душа губернии.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Славянка не прощается. История одного марша.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Творчество Eminema.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30.Хип-хоп: образ жизни или дань моде?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31. Музыка в кино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Изобразительное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искусство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1.Наука и искусство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2. Пейзаж в русской живописи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Пейзаж в зарубежной живописи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Жанр портрета в русской живописи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Жанр портрета в зарубежной живописи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Символы и знаки в искусстве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Архитектура исторических городов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Архитектура современных городов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Декоративно-прикладное искусство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Фотография – как вид искусства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Современные виды искусства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Мир моих увлечений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Русская матрёшка-символ России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Нетрадиционные техники рисования.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Граффити - уличная живопись.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Можно ли рисовать манной кашей?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О чём рассказывает цвет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О чём рассказывают гербы и эмблемы.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Узоры на зданиях.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Узоры на одежде.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Узоры на оружии.</w:t>
            </w:r>
          </w:p>
          <w:p w:rsidR="008A2023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Узоры на посуде.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</w:p>
        </w:tc>
      </w:tr>
      <w:tr w:rsidR="008A2023" w:rsidTr="00A26B69">
        <w:tc>
          <w:tcPr>
            <w:tcW w:w="10314" w:type="dxa"/>
            <w:gridSpan w:val="2"/>
          </w:tcPr>
          <w:p w:rsidR="008A2023" w:rsidRPr="007D0DAF" w:rsidRDefault="008A2023" w:rsidP="00A26B69">
            <w:pPr>
              <w:jc w:val="center"/>
              <w:rPr>
                <w:lang w:val="ru-RU"/>
              </w:rPr>
            </w:pPr>
            <w:r w:rsidRPr="003A6E51">
              <w:rPr>
                <w:b/>
                <w:bCs/>
                <w:lang w:val="ru-RU"/>
              </w:rPr>
              <w:lastRenderedPageBreak/>
              <w:t>Технология</w:t>
            </w:r>
          </w:p>
        </w:tc>
      </w:tr>
      <w:tr w:rsidR="008A2023" w:rsidTr="00A26B69">
        <w:tc>
          <w:tcPr>
            <w:tcW w:w="2208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Технология</w:t>
            </w: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1.Светильник из подручного материала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Деревянное зодчество.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Макет механизма, приспособления для школьного предмета.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Наглядные пособия по геометрии (развёртки, объёмные фигуры из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картона, древесины)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Изготовление настенных полочек для дисков или книг.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Как смастерить доску для нарезки овощей.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Модели самолетов, кораблей, автомобилей.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Изготовление скамейки.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Как смастерить предмет интерьера.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Поделка из вторсырья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Кулинарное путешествие по странам мира.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Особенности народного костюма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Особенности национальной кухни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Предметы интерьера из вторсырья.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Как оформить кухню-столовую.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Блюда русской кухни.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Комнатные растения и интерьер помещения.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Аксессуары, связанные своими руками.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Декор и сервировка праздничного стола.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Пэчворк. История лоскутов</w:t>
            </w:r>
            <w:r>
              <w:rPr>
                <w:lang w:val="ru-RU"/>
              </w:rPr>
              <w:t>.</w:t>
            </w:r>
          </w:p>
        </w:tc>
      </w:tr>
      <w:tr w:rsidR="008A2023" w:rsidRPr="00311FC0" w:rsidTr="00A26B69">
        <w:tc>
          <w:tcPr>
            <w:tcW w:w="10314" w:type="dxa"/>
            <w:gridSpan w:val="2"/>
          </w:tcPr>
          <w:p w:rsidR="008A2023" w:rsidRPr="003A6E51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3A6E51">
              <w:rPr>
                <w:b/>
                <w:bCs/>
                <w:lang w:val="ru-RU"/>
              </w:rPr>
              <w:t>Физическая культура и основы безопасности жизнедеятельности</w:t>
            </w:r>
          </w:p>
        </w:tc>
      </w:tr>
      <w:tr w:rsidR="008A2023" w:rsidTr="00A26B69">
        <w:tc>
          <w:tcPr>
            <w:tcW w:w="2208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Основы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безопасности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жизнедеятельности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Природные опасности и защита от них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Биологические опасности, причины, виды и профилактика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Пожарная безопасность в быту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Автономное выживание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Социальные опасности и защита от них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Основы информационной безопасности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Здоровье и здоровый образ жизни как основа безопасности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Что такое здоровый образ жизни?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Терроризм - угроза обществу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Вред курения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Средства, с помощью которых можно уменьшить травматизм на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уроках физической культуры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Как стать долгожителем в нашем регионе?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Безопасное селфи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Изучение взаимосвязи между показаниями пульса и работой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сердечнососудистой системы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Совершенствование организации питания школьников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16. Действия населения при стихийных бедствиях и опасных природных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явлениях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Пожарная безопасность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Причины катастроф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Средства индивидуальной защиты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Медицинская защита в чрезвычайных ситуациях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Оказание первой медицинской помощи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Первая медицинская помощь при бытовых и спортивных травмах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Первая помощь при повреждении электрическим током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Авария на Чернобыльской атомной электростанции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Атомные электростанции и их опасность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Оповещение о чрезвычайных ситуациях. Сигналы оповещения ГО 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действия населения по ним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Генномодификационные продукты: за и против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Дни воинской славы России.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29. Города-герои Российской Федерации.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30. Экстремальные забавы подростков</w:t>
            </w:r>
          </w:p>
        </w:tc>
      </w:tr>
      <w:tr w:rsidR="008A2023" w:rsidRPr="00311FC0" w:rsidTr="00A26B69">
        <w:tc>
          <w:tcPr>
            <w:tcW w:w="2208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Физическая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культура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 Допинг в спорте – всегда ли все средства хороши?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Какое значение имеет самоконтроль при занятиях физическими упражнениями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Я выбираю спорт как альтернативу вредным привычкам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Гиподинамия – болезнь цивилизации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Сколиоз. Как с ним бороться?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Здоровое питание – залог крепкого здоровья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Закаливание организма как средство укрепления здоровья человека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Нужны ли мне занятия физической культурой?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Здоров ли я?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Закаливание – эффективное средство укрепления здоровья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Что дала Олимпиада «Сочи-2014» России?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Спорт в семье как средство физического воспитания личности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Да, здравствует футбол, волейбол и др. виды спорта (выбор вида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спорта на усмотрение обучающегося)!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 xml:space="preserve">14 .Творчество и здоровый образ жизни – современному молодому 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человеку.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Здоровье – стратегический потенциал страны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За свое здоровье отвечаешь ты сам!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17.Лечебная физкультура, как часть Физической культурой для учащихся,</w:t>
            </w:r>
            <w:r>
              <w:rPr>
                <w:lang w:val="ru-RU"/>
              </w:rPr>
              <w:t xml:space="preserve"> </w:t>
            </w:r>
            <w:r w:rsidRPr="007D0DAF">
              <w:rPr>
                <w:lang w:val="ru-RU"/>
              </w:rPr>
              <w:t>име</w:t>
            </w:r>
            <w:r w:rsidRPr="007D0DAF">
              <w:rPr>
                <w:lang w:val="ru-RU"/>
              </w:rPr>
              <w:t>ю</w:t>
            </w:r>
            <w:r w:rsidRPr="007D0DAF">
              <w:rPr>
                <w:lang w:val="ru-RU"/>
              </w:rPr>
              <w:t>щих отклонение в состоянии здоровья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18.Сколиоз. Значение лечебной физкультуры в реабилитации учащихся,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имеющих заболевания опорно-двигательного аппарата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19.Подвижные игры на уроках. Значение игр для развития учащихся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Значение уроков по лыжной подготовке для развития и укрепления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здоровья учащихся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Влияние секционных занятий на достижение личностных результатов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Развитие гибкости и подвижности суставов у младших школьников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Легкая атлетика - королева спорта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Развитие выносливости - как физическое качество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Внедрение борьбы самбо в школьную программу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26. Бег, как основная дисциплина легкой атлетики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27. Спортивный инвентарь и оборудование для основных видов спорта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легкая атлетика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28. Прыжки - как технический вид легкой атлетики</w:t>
            </w:r>
          </w:p>
        </w:tc>
      </w:tr>
      <w:tr w:rsidR="008A2023" w:rsidTr="00A26B69">
        <w:tc>
          <w:tcPr>
            <w:tcW w:w="10314" w:type="dxa"/>
            <w:gridSpan w:val="2"/>
          </w:tcPr>
          <w:p w:rsidR="008A2023" w:rsidRPr="003A6E51" w:rsidRDefault="008A2023" w:rsidP="00A26B69">
            <w:pPr>
              <w:jc w:val="center"/>
              <w:rPr>
                <w:b/>
                <w:bCs/>
                <w:lang w:val="ru-RU"/>
              </w:rPr>
            </w:pPr>
            <w:r w:rsidRPr="003A6E51">
              <w:rPr>
                <w:b/>
                <w:bCs/>
                <w:lang w:val="ru-RU"/>
              </w:rPr>
              <w:t>Межпредметная направленность</w:t>
            </w:r>
          </w:p>
        </w:tc>
      </w:tr>
      <w:tr w:rsidR="008A2023" w:rsidTr="00A26B69">
        <w:tc>
          <w:tcPr>
            <w:tcW w:w="2208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Межпредметная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направленность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</w:p>
        </w:tc>
        <w:tc>
          <w:tcPr>
            <w:tcW w:w="8106" w:type="dxa"/>
          </w:tcPr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1.Виды конфликтов. Пути их разрешения.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2. Влияние интеллектуальной нагрузки на эмоциональное состояние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подростков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3. Возрастные особенности старшеклассников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4. Возрастные психологические кризисы у школьников.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5. Волевые качества личности и их развитие.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6. Воспитание и самовоспитание характера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7. Наука о красоте - как мы определяем, что человек красив.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8. Некоторые трудности общения в подростковом возрасте.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9. О чем говорит почерк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10. Особенности образа «хорошего» и «трудного» ученика в сознании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lastRenderedPageBreak/>
              <w:t>современного учителя.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11. Особенности творческого воображения у младшего школьника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12. Что нужно человеку, чтобы достичь эмоционального равновесия?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13. Ложь: причины и последствия. Почему люди врут друг другу?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14. Шпаргалка – помощник или враг?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15. Каков человек: добр или зол? Примеры из истории и жизни.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16. Стресс и заболевания - есть ли связь? Что такое психосоматические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болезни?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17. Как простить человека? Нужно ли это делать?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18. «Коты Леопольды» в современном обществе.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19. Проблема профессионального самоопределения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20. Вредные привычки в подростковой среде (исследование обучающихся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своей школы).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21. Условия успешности подростка в коллективе сверстников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22. Влияние темперамента и асимметрии мозга на обучение.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23. Лето в городе.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24. История моего города в фотографиях.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  <w:r w:rsidRPr="007D0DAF">
              <w:rPr>
                <w:lang w:val="ru-RU"/>
              </w:rPr>
              <w:t>25. Моя будущая профессия…</w:t>
            </w:r>
          </w:p>
          <w:p w:rsidR="008A2023" w:rsidRPr="007D0DAF" w:rsidRDefault="008A2023" w:rsidP="00A26B69">
            <w:pPr>
              <w:rPr>
                <w:lang w:val="ru-RU"/>
              </w:rPr>
            </w:pPr>
          </w:p>
        </w:tc>
      </w:tr>
    </w:tbl>
    <w:p w:rsidR="00034E37" w:rsidRDefault="00034E37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8A2023" w:rsidRDefault="008A2023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8A2023" w:rsidRDefault="008A2023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8A2023" w:rsidRDefault="008A2023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670D2E" w:rsidRDefault="00670D2E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670D2E" w:rsidRDefault="00670D2E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670D2E" w:rsidRDefault="00670D2E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670D2E" w:rsidRDefault="00670D2E" w:rsidP="00AA671B">
      <w:pPr>
        <w:pStyle w:val="FR3"/>
        <w:spacing w:before="200" w:line="276" w:lineRule="auto"/>
        <w:ind w:left="0" w:right="-1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342426" w:rsidRDefault="008506EF" w:rsidP="00CD7AFA">
      <w:pPr>
        <w:pStyle w:val="FR3"/>
        <w:spacing w:before="200" w:line="276" w:lineRule="auto"/>
        <w:ind w:left="7788" w:right="-1"/>
        <w:rPr>
          <w:b w:val="0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2</w:t>
      </w:r>
    </w:p>
    <w:p w:rsidR="008506EF" w:rsidRPr="00F115EB" w:rsidRDefault="008506EF" w:rsidP="008506EF">
      <w:pPr>
        <w:ind w:firstLine="540"/>
        <w:jc w:val="center"/>
        <w:rPr>
          <w:b/>
          <w:lang w:val="ru-RU"/>
        </w:rPr>
      </w:pPr>
      <w:r w:rsidRPr="00F115EB">
        <w:rPr>
          <w:b/>
          <w:lang w:val="ru-RU"/>
        </w:rPr>
        <w:t xml:space="preserve">Алгоритм работы над проектом </w:t>
      </w:r>
    </w:p>
    <w:p w:rsidR="00196329" w:rsidRPr="00F115EB" w:rsidRDefault="00196329" w:rsidP="008506EF">
      <w:pPr>
        <w:ind w:firstLine="540"/>
        <w:jc w:val="center"/>
        <w:rPr>
          <w:b/>
          <w:lang w:val="ru-RU"/>
        </w:rPr>
      </w:pPr>
    </w:p>
    <w:tbl>
      <w:tblPr>
        <w:tblW w:w="1049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2308"/>
        <w:gridCol w:w="2835"/>
        <w:gridCol w:w="2835"/>
        <w:gridCol w:w="2520"/>
      </w:tblGrid>
      <w:tr w:rsidR="008506EF" w:rsidRPr="00F115EB" w:rsidTr="00CD7AFA">
        <w:trPr>
          <w:trHeight w:val="634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F115EB" w:rsidRDefault="00431203" w:rsidP="00D430BA">
            <w:pPr>
              <w:jc w:val="center"/>
              <w:rPr>
                <w:b/>
                <w:lang w:val="ru-RU"/>
              </w:rPr>
            </w:pPr>
            <w:r w:rsidRPr="00F115EB">
              <w:rPr>
                <w:b/>
                <w:lang w:val="ru-RU"/>
              </w:rPr>
              <w:t>Этап/срок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F115EB" w:rsidRDefault="008506EF" w:rsidP="00D430BA">
            <w:pPr>
              <w:ind w:firstLine="540"/>
              <w:jc w:val="center"/>
              <w:rPr>
                <w:b/>
                <w:lang w:val="ru-RU"/>
              </w:rPr>
            </w:pPr>
            <w:r w:rsidRPr="00F115EB">
              <w:rPr>
                <w:b/>
                <w:lang w:val="ru-RU"/>
              </w:rPr>
              <w:t>Содержание работы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F115EB" w:rsidRDefault="008506EF" w:rsidP="00D430BA">
            <w:pPr>
              <w:ind w:firstLine="540"/>
              <w:jc w:val="center"/>
              <w:rPr>
                <w:b/>
                <w:lang w:val="ru-RU"/>
              </w:rPr>
            </w:pPr>
            <w:r w:rsidRPr="00F115EB">
              <w:rPr>
                <w:b/>
                <w:lang w:val="ru-RU"/>
              </w:rPr>
              <w:t>Деятельность уч</w:t>
            </w:r>
            <w:r w:rsidRPr="00F115EB">
              <w:rPr>
                <w:b/>
                <w:lang w:val="ru-RU"/>
              </w:rPr>
              <w:t>а</w:t>
            </w:r>
            <w:r w:rsidRPr="00F115EB">
              <w:rPr>
                <w:b/>
                <w:lang w:val="ru-RU"/>
              </w:rPr>
              <w:t>щихся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F115EB" w:rsidRDefault="008506EF" w:rsidP="00D430BA">
            <w:pPr>
              <w:ind w:firstLine="540"/>
              <w:jc w:val="center"/>
              <w:rPr>
                <w:b/>
                <w:lang w:val="ru-RU"/>
              </w:rPr>
            </w:pPr>
            <w:r w:rsidRPr="00F115EB">
              <w:rPr>
                <w:b/>
                <w:lang w:val="ru-RU"/>
              </w:rPr>
              <w:t>Деятельность учителя</w:t>
            </w:r>
          </w:p>
        </w:tc>
      </w:tr>
      <w:tr w:rsidR="008506EF" w:rsidRPr="00342426" w:rsidTr="00CD7AFA">
        <w:trPr>
          <w:trHeight w:val="1970"/>
        </w:trPr>
        <w:tc>
          <w:tcPr>
            <w:tcW w:w="23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1. </w:t>
            </w:r>
            <w:r w:rsidR="004344DA" w:rsidRPr="00342426">
              <w:rPr>
                <w:lang w:val="ru-RU"/>
              </w:rPr>
              <w:t>Поисковый</w:t>
            </w:r>
            <w:r w:rsidRPr="00342426">
              <w:rPr>
                <w:lang w:val="ru-RU"/>
              </w:rPr>
              <w:t xml:space="preserve"> </w:t>
            </w:r>
          </w:p>
          <w:p w:rsidR="00431203" w:rsidRPr="00342426" w:rsidRDefault="00431203" w:rsidP="00DE0012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 w:rsidR="00CA12CF">
              <w:rPr>
                <w:lang w:val="ru-RU"/>
              </w:rPr>
              <w:t>сен</w:t>
            </w:r>
            <w:r w:rsidR="00AA671B">
              <w:rPr>
                <w:lang w:val="ru-RU"/>
              </w:rPr>
              <w:t>т</w:t>
            </w:r>
            <w:r w:rsidR="00D430BA" w:rsidRPr="00342426">
              <w:rPr>
                <w:lang w:val="ru-RU"/>
              </w:rPr>
              <w:t>ябрь</w:t>
            </w:r>
            <w:r w:rsidRPr="00342426">
              <w:rPr>
                <w:lang w:val="ru-RU"/>
              </w:rPr>
              <w:t>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CD7AFA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темы и целей проекта, его исхо</w:t>
            </w:r>
            <w:r w:rsidRPr="00342426">
              <w:rPr>
                <w:lang w:val="ru-RU"/>
              </w:rPr>
              <w:t>д</w:t>
            </w:r>
            <w:r w:rsidRPr="00342426">
              <w:rPr>
                <w:lang w:val="ru-RU"/>
              </w:rPr>
              <w:t>ного положения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Обсуждают тему проекта с учителем и получают при необходимости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дополнительную инфо</w:t>
            </w:r>
            <w:r w:rsidRPr="00342426">
              <w:rPr>
                <w:lang w:val="ru-RU"/>
              </w:rPr>
              <w:t>р</w:t>
            </w:r>
            <w:r w:rsidRPr="00342426">
              <w:rPr>
                <w:lang w:val="ru-RU"/>
              </w:rPr>
              <w:t xml:space="preserve">мацию.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Определяют цели проекта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Знакомит со смыслом проектного подхода и мотивирует учащихся.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Помогает в определ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 xml:space="preserve">нии цели проекта.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 за работой учеников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311FC0" w:rsidTr="00CD7AFA">
        <w:trPr>
          <w:trHeight w:val="2794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203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2. </w:t>
            </w:r>
            <w:r w:rsidR="00B51B5D" w:rsidRPr="00342426">
              <w:rPr>
                <w:lang w:val="ru-RU"/>
              </w:rPr>
              <w:t>Аналитический</w:t>
            </w:r>
          </w:p>
          <w:p w:rsidR="008506EF" w:rsidRPr="00342426" w:rsidRDefault="00431203" w:rsidP="00DE0012">
            <w:pPr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>(</w:t>
            </w:r>
            <w:r w:rsidR="00CA12CF">
              <w:rPr>
                <w:lang w:val="ru-RU"/>
              </w:rPr>
              <w:t>октя</w:t>
            </w:r>
            <w:r w:rsidR="00D430BA" w:rsidRPr="00342426">
              <w:rPr>
                <w:lang w:val="ru-RU"/>
              </w:rPr>
              <w:t>брь</w:t>
            </w:r>
            <w:r w:rsidRPr="00342426">
              <w:rPr>
                <w:lang w:val="ru-RU"/>
              </w:rPr>
              <w:t>)</w:t>
            </w:r>
            <w:r w:rsidR="00D430BA" w:rsidRPr="00342426">
              <w:rPr>
                <w:lang w:val="ru-RU"/>
              </w:rPr>
              <w:t>.</w:t>
            </w:r>
            <w:r w:rsidR="008506EF"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431203" w:rsidP="00431203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Определение источн</w:t>
            </w:r>
            <w:r w:rsidRPr="00342426">
              <w:rPr>
                <w:lang w:val="ru-RU"/>
              </w:rPr>
              <w:t>и</w:t>
            </w:r>
            <w:r w:rsidRPr="00342426">
              <w:rPr>
                <w:lang w:val="ru-RU"/>
              </w:rPr>
              <w:t>ков необходимой инфо</w:t>
            </w:r>
            <w:r w:rsidRPr="00342426">
              <w:rPr>
                <w:lang w:val="ru-RU"/>
              </w:rPr>
              <w:t>р</w:t>
            </w:r>
            <w:r w:rsidRPr="00342426">
              <w:rPr>
                <w:lang w:val="ru-RU"/>
              </w:rPr>
              <w:t>мации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Определение способов сбора и анализа информ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ции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в) Определение способа представления результ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тов (формы проекта)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г) Установление процедур и критериев оценки р</w:t>
            </w:r>
            <w:r w:rsidRPr="00342426">
              <w:rPr>
                <w:lang w:val="ru-RU"/>
              </w:rPr>
              <w:t>е</w:t>
            </w:r>
            <w:r w:rsidR="00CD7AFA" w:rsidRPr="00342426">
              <w:rPr>
                <w:lang w:val="ru-RU"/>
              </w:rPr>
              <w:t>зультатов проекта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CD7AFA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Формируют задачи прое</w:t>
            </w:r>
            <w:r w:rsidRPr="00342426">
              <w:rPr>
                <w:lang w:val="ru-RU"/>
              </w:rPr>
              <w:t>к</w:t>
            </w:r>
            <w:r w:rsidRPr="00342426">
              <w:rPr>
                <w:lang w:val="ru-RU"/>
              </w:rPr>
              <w:t xml:space="preserve">та.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Вырабатывают план де</w:t>
            </w:r>
            <w:r w:rsidRPr="00342426">
              <w:rPr>
                <w:lang w:val="ru-RU"/>
              </w:rPr>
              <w:t>й</w:t>
            </w:r>
            <w:r w:rsidRPr="00342426">
              <w:rPr>
                <w:lang w:val="ru-RU"/>
              </w:rPr>
              <w:t xml:space="preserve">ствий.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Выбирают и обосновыв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ют критерии успеха пр</w:t>
            </w:r>
            <w:r w:rsidRPr="00342426">
              <w:rPr>
                <w:lang w:val="ru-RU"/>
              </w:rPr>
              <w:t>о</w:t>
            </w:r>
            <w:r w:rsidRPr="00342426">
              <w:rPr>
                <w:lang w:val="ru-RU"/>
              </w:rPr>
              <w:t>ектной деятельности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431203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  <w:r w:rsidR="008506EF" w:rsidRPr="00342426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Предлагает идеи, в</w:t>
            </w:r>
            <w:r w:rsidRPr="00342426">
              <w:rPr>
                <w:lang w:val="ru-RU"/>
              </w:rPr>
              <w:t>ы</w:t>
            </w:r>
            <w:r w:rsidRPr="00342426">
              <w:rPr>
                <w:lang w:val="ru-RU"/>
              </w:rPr>
              <w:t>сказывает предлож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ния. Наблюдает за р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ботой учащихся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311FC0" w:rsidTr="00CD7AFA">
        <w:trPr>
          <w:trHeight w:val="367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31203" w:rsidRPr="00342426" w:rsidRDefault="008506EF" w:rsidP="00CD7AFA">
            <w:pPr>
              <w:rPr>
                <w:lang w:val="ru-RU"/>
              </w:rPr>
            </w:pPr>
            <w:r w:rsidRPr="00342426">
              <w:rPr>
                <w:lang w:val="ru-RU"/>
              </w:rPr>
              <w:t>3. Работа над прое</w:t>
            </w:r>
            <w:r w:rsidRPr="00342426">
              <w:rPr>
                <w:lang w:val="ru-RU"/>
              </w:rPr>
              <w:t>к</w:t>
            </w:r>
            <w:r w:rsidRPr="00342426">
              <w:rPr>
                <w:lang w:val="ru-RU"/>
              </w:rPr>
              <w:t>том</w:t>
            </w:r>
            <w:r w:rsidR="00CD7AFA" w:rsidRPr="00342426">
              <w:rPr>
                <w:lang w:val="ru-RU"/>
              </w:rPr>
              <w:t xml:space="preserve"> </w:t>
            </w:r>
            <w:r w:rsidR="00431203" w:rsidRPr="00342426">
              <w:rPr>
                <w:lang w:val="ru-RU"/>
              </w:rPr>
              <w:t>(</w:t>
            </w:r>
            <w:r w:rsidR="00CA12CF">
              <w:rPr>
                <w:lang w:val="ru-RU"/>
              </w:rPr>
              <w:t>ноябрь</w:t>
            </w:r>
            <w:r w:rsidR="00D430BA" w:rsidRPr="00342426">
              <w:rPr>
                <w:lang w:val="ru-RU"/>
              </w:rPr>
              <w:t>-февраль</w:t>
            </w:r>
            <w:r w:rsidR="00431203" w:rsidRPr="00342426">
              <w:rPr>
                <w:lang w:val="ru-RU"/>
              </w:rPr>
              <w:t>)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CD7AFA">
            <w:pPr>
              <w:ind w:firstLine="540"/>
              <w:jc w:val="both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Сбор и уточнение и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>формации (основ</w:t>
            </w:r>
            <w:r w:rsidRPr="00342426">
              <w:rPr>
                <w:lang w:val="ru-RU"/>
              </w:rPr>
              <w:softHyphen/>
              <w:t>ные и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>струменты: интервью, о</w:t>
            </w:r>
            <w:r w:rsidRPr="00342426">
              <w:rPr>
                <w:lang w:val="ru-RU"/>
              </w:rPr>
              <w:t>п</w:t>
            </w:r>
            <w:r w:rsidRPr="00342426">
              <w:rPr>
                <w:lang w:val="ru-RU"/>
              </w:rPr>
              <w:t>росы, наблюдения, эксп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рименты и т.п.)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Выявление («мозговой штурм») и обсуждение альтернатив, возникших в ходе вы</w:t>
            </w:r>
            <w:r w:rsidR="00D430BA" w:rsidRPr="00342426">
              <w:rPr>
                <w:lang w:val="ru-RU"/>
              </w:rPr>
              <w:t>полнения проекта.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в) Выбор оптимального варианта хода проекта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г) Поэтапное выполнение исследовательских задач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Поэтапно выполня</w:t>
            </w:r>
            <w:r w:rsidRPr="00342426">
              <w:rPr>
                <w:lang w:val="ru-RU"/>
              </w:rPr>
              <w:softHyphen/>
              <w:t>ют з</w:t>
            </w:r>
            <w:r w:rsidRPr="00342426">
              <w:rPr>
                <w:lang w:val="ru-RU"/>
              </w:rPr>
              <w:t>а</w:t>
            </w:r>
            <w:r w:rsidRPr="00342426">
              <w:rPr>
                <w:lang w:val="ru-RU"/>
              </w:rPr>
              <w:t>дачи проекта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Наблюдает, советует, косвенно руководит деятельностью уч</w:t>
            </w:r>
            <w:r w:rsidRPr="00342426">
              <w:rPr>
                <w:lang w:val="ru-RU"/>
              </w:rPr>
              <w:t>а</w:t>
            </w:r>
            <w:r w:rsidR="00CD7AFA" w:rsidRPr="00342426">
              <w:rPr>
                <w:lang w:val="ru-RU"/>
              </w:rPr>
              <w:t>щихся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</w:tr>
      <w:tr w:rsidR="008506EF" w:rsidRPr="00342426" w:rsidTr="00CD7AFA">
        <w:trPr>
          <w:trHeight w:val="557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431203">
            <w:pPr>
              <w:rPr>
                <w:lang w:val="ru-RU"/>
              </w:rPr>
            </w:pPr>
            <w:r w:rsidRPr="00342426">
              <w:rPr>
                <w:lang w:val="ru-RU"/>
              </w:rPr>
              <w:t>4.</w:t>
            </w:r>
            <w:r w:rsidR="00431203" w:rsidRPr="00342426">
              <w:rPr>
                <w:lang w:val="ru-RU"/>
              </w:rPr>
              <w:t xml:space="preserve"> </w:t>
            </w:r>
            <w:r w:rsidRPr="00342426">
              <w:rPr>
                <w:rFonts w:eastAsia="Times New Roman"/>
                <w:lang w:val="ru-RU" w:eastAsia="ru-RU"/>
              </w:rPr>
              <w:t>Анализ, корре</w:t>
            </w:r>
            <w:r w:rsidRPr="00342426">
              <w:rPr>
                <w:rFonts w:eastAsia="Times New Roman"/>
                <w:lang w:val="ru-RU" w:eastAsia="ru-RU"/>
              </w:rPr>
              <w:t>к</w:t>
            </w:r>
            <w:r w:rsidRPr="00342426">
              <w:rPr>
                <w:rFonts w:eastAsia="Times New Roman"/>
                <w:lang w:val="ru-RU" w:eastAsia="ru-RU"/>
              </w:rPr>
              <w:t>ция, оценка резул</w:t>
            </w:r>
            <w:r w:rsidRPr="00342426">
              <w:rPr>
                <w:rFonts w:eastAsia="Times New Roman"/>
                <w:lang w:val="ru-RU" w:eastAsia="ru-RU"/>
              </w:rPr>
              <w:t>ь</w:t>
            </w:r>
            <w:r w:rsidRPr="00342426">
              <w:rPr>
                <w:rFonts w:eastAsia="Times New Roman"/>
                <w:lang w:val="ru-RU" w:eastAsia="ru-RU"/>
              </w:rPr>
              <w:t>тата (март)</w:t>
            </w:r>
            <w:r w:rsidR="00CD7AFA" w:rsidRPr="00342426">
              <w:rPr>
                <w:rFonts w:eastAsia="Times New Roman"/>
                <w:lang w:val="ru-RU" w:eastAsia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а) Анализ информации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б) Формулирование выв</w:t>
            </w:r>
            <w:r w:rsidRPr="00342426">
              <w:rPr>
                <w:lang w:val="ru-RU"/>
              </w:rPr>
              <w:t>о</w:t>
            </w:r>
            <w:r w:rsidRPr="00342426">
              <w:rPr>
                <w:lang w:val="ru-RU"/>
              </w:rPr>
              <w:t>дов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430BA">
            <w:pPr>
              <w:rPr>
                <w:lang w:val="ru-RU"/>
              </w:rPr>
            </w:pPr>
            <w:r w:rsidRPr="00342426">
              <w:rPr>
                <w:lang w:val="ru-RU"/>
              </w:rPr>
              <w:t>Выполняют иссле</w:t>
            </w:r>
            <w:r w:rsidRPr="00342426">
              <w:rPr>
                <w:lang w:val="ru-RU"/>
              </w:rPr>
              <w:softHyphen/>
              <w:t>дование и работают над проектом, ана</w:t>
            </w:r>
            <w:r w:rsidRPr="00342426">
              <w:rPr>
                <w:lang w:val="ru-RU"/>
              </w:rPr>
              <w:softHyphen/>
              <w:t>лизируя информа</w:t>
            </w:r>
            <w:r w:rsidRPr="00342426">
              <w:rPr>
                <w:lang w:val="ru-RU"/>
              </w:rPr>
              <w:softHyphen/>
              <w:t>цию. Оформляют проект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430BA">
            <w:pPr>
              <w:ind w:firstLine="540"/>
              <w:rPr>
                <w:lang w:val="ru-RU"/>
              </w:rPr>
            </w:pPr>
          </w:p>
        </w:tc>
      </w:tr>
      <w:tr w:rsidR="008506EF" w:rsidRPr="00311FC0" w:rsidTr="00AA671B">
        <w:trPr>
          <w:trHeight w:val="669"/>
        </w:trPr>
        <w:tc>
          <w:tcPr>
            <w:tcW w:w="23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CD7AFA">
            <w:pPr>
              <w:spacing w:before="100" w:beforeAutospacing="1" w:after="100" w:afterAutospacing="1"/>
              <w:rPr>
                <w:rFonts w:eastAsia="Times New Roman"/>
                <w:lang w:val="ru-RU" w:eastAsia="ru-RU"/>
              </w:rPr>
            </w:pPr>
            <w:r w:rsidRPr="00342426">
              <w:rPr>
                <w:lang w:val="ru-RU"/>
              </w:rPr>
              <w:t xml:space="preserve">5. </w:t>
            </w:r>
            <w:r w:rsidRPr="00342426">
              <w:rPr>
                <w:rFonts w:eastAsia="Times New Roman"/>
                <w:lang w:val="ru-RU" w:eastAsia="ru-RU"/>
              </w:rPr>
              <w:t>Рефлексия. Защита ин</w:t>
            </w:r>
            <w:r w:rsidR="00CD7AFA" w:rsidRPr="00342426">
              <w:rPr>
                <w:rFonts w:eastAsia="Times New Roman"/>
                <w:lang w:val="ru-RU" w:eastAsia="ru-RU"/>
              </w:rPr>
              <w:t xml:space="preserve">дивидуального итогового проекта </w:t>
            </w:r>
            <w:r w:rsidR="00431203" w:rsidRPr="00342426">
              <w:rPr>
                <w:rFonts w:eastAsia="Times New Roman"/>
                <w:lang w:val="ru-RU" w:eastAsia="ru-RU"/>
              </w:rPr>
              <w:t>(</w:t>
            </w:r>
            <w:r w:rsidR="00CD7AFA" w:rsidRPr="00342426">
              <w:rPr>
                <w:rFonts w:eastAsia="Times New Roman"/>
                <w:lang w:val="ru-RU" w:eastAsia="ru-RU"/>
              </w:rPr>
              <w:t>а</w:t>
            </w:r>
            <w:r w:rsidR="00431203" w:rsidRPr="00342426">
              <w:rPr>
                <w:rFonts w:eastAsia="Times New Roman"/>
                <w:lang w:val="ru-RU" w:eastAsia="ru-RU"/>
              </w:rPr>
              <w:t>прель</w:t>
            </w:r>
            <w:r w:rsidRPr="00342426">
              <w:rPr>
                <w:rFonts w:eastAsia="Times New Roman"/>
                <w:lang w:val="ru-RU" w:eastAsia="ru-RU"/>
              </w:rPr>
              <w:t>)</w:t>
            </w:r>
            <w:r w:rsidR="00CD7AFA" w:rsidRPr="00342426">
              <w:rPr>
                <w:rFonts w:eastAsia="Times New Roman"/>
                <w:lang w:val="ru-RU" w:eastAsia="ru-RU"/>
              </w:rPr>
              <w:t>.</w:t>
            </w:r>
            <w:r w:rsidR="00CD7AFA" w:rsidRPr="00342426">
              <w:rPr>
                <w:lang w:val="ru-RU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а) Подготовка отче</w:t>
            </w:r>
            <w:r w:rsidRPr="00342426">
              <w:rPr>
                <w:lang w:val="ru-RU"/>
              </w:rPr>
              <w:softHyphen/>
              <w:t>та о ходе выполне</w:t>
            </w:r>
            <w:r w:rsidRPr="00342426">
              <w:rPr>
                <w:lang w:val="ru-RU"/>
              </w:rPr>
              <w:softHyphen/>
              <w:t>ния проекта с объ</w:t>
            </w:r>
            <w:r w:rsidRPr="00342426">
              <w:rPr>
                <w:lang w:val="ru-RU"/>
              </w:rPr>
              <w:softHyphen/>
              <w:t>яснением получе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>ных результатов (возмо</w:t>
            </w:r>
            <w:r w:rsidRPr="00342426">
              <w:rPr>
                <w:lang w:val="ru-RU"/>
              </w:rPr>
              <w:t>ж</w:t>
            </w:r>
            <w:r w:rsidRPr="00342426">
              <w:rPr>
                <w:lang w:val="ru-RU"/>
              </w:rPr>
              <w:t xml:space="preserve">ные формы </w:t>
            </w:r>
          </w:p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отчета: устный отчет, ус</w:t>
            </w:r>
            <w:r w:rsidRPr="00342426">
              <w:rPr>
                <w:lang w:val="ru-RU"/>
              </w:rPr>
              <w:t>т</w:t>
            </w:r>
            <w:r w:rsidRPr="00342426">
              <w:rPr>
                <w:lang w:val="ru-RU"/>
              </w:rPr>
              <w:t>ный от</w:t>
            </w:r>
            <w:r w:rsidRPr="00342426">
              <w:rPr>
                <w:lang w:val="ru-RU"/>
              </w:rPr>
              <w:softHyphen/>
              <w:t>чет с демонстрац</w:t>
            </w:r>
            <w:r w:rsidRPr="00342426">
              <w:rPr>
                <w:lang w:val="ru-RU"/>
              </w:rPr>
              <w:t>и</w:t>
            </w:r>
            <w:r w:rsidRPr="00342426">
              <w:rPr>
                <w:lang w:val="ru-RU"/>
              </w:rPr>
              <w:t>ей материалов, письме</w:t>
            </w:r>
            <w:r w:rsidRPr="00342426">
              <w:rPr>
                <w:lang w:val="ru-RU"/>
              </w:rPr>
              <w:t>н</w:t>
            </w:r>
            <w:r w:rsidRPr="00342426">
              <w:rPr>
                <w:lang w:val="ru-RU"/>
              </w:rPr>
              <w:t>ный отчет)</w:t>
            </w:r>
            <w:r w:rsidR="00D430BA" w:rsidRPr="00342426">
              <w:rPr>
                <w:lang w:val="ru-RU"/>
              </w:rPr>
              <w:t>.</w:t>
            </w:r>
            <w:r w:rsidRPr="00342426">
              <w:rPr>
                <w:lang w:val="ru-RU"/>
              </w:rPr>
              <w:t xml:space="preserve"> </w:t>
            </w:r>
          </w:p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б) Анализ выполнения проекта, достигнутых р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зультатов (успехов и н</w:t>
            </w:r>
            <w:r w:rsidRPr="00342426">
              <w:rPr>
                <w:lang w:val="ru-RU"/>
              </w:rPr>
              <w:t>е</w:t>
            </w:r>
            <w:r w:rsidRPr="00342426">
              <w:rPr>
                <w:lang w:val="ru-RU"/>
              </w:rPr>
              <w:t>удач) и причин этого</w:t>
            </w:r>
            <w:r w:rsidR="00D430BA" w:rsidRPr="00342426">
              <w:rPr>
                <w:lang w:val="ru-RU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E0012">
            <w:pPr>
              <w:rPr>
                <w:lang w:val="ru-RU"/>
              </w:rPr>
            </w:pPr>
            <w:r w:rsidRPr="00342426">
              <w:rPr>
                <w:lang w:val="ru-RU"/>
              </w:rPr>
              <w:t>Представляют про</w:t>
            </w:r>
            <w:r w:rsidRPr="00342426">
              <w:rPr>
                <w:lang w:val="ru-RU"/>
              </w:rPr>
              <w:softHyphen/>
              <w:t>ект, участвуют в его колле</w:t>
            </w:r>
            <w:r w:rsidRPr="00342426">
              <w:rPr>
                <w:lang w:val="ru-RU"/>
              </w:rPr>
              <w:t>к</w:t>
            </w:r>
            <w:r w:rsidRPr="00342426">
              <w:rPr>
                <w:lang w:val="ru-RU"/>
              </w:rPr>
              <w:t>тивном ана</w:t>
            </w:r>
            <w:r w:rsidRPr="00342426">
              <w:rPr>
                <w:lang w:val="ru-RU"/>
              </w:rPr>
              <w:softHyphen/>
              <w:t xml:space="preserve">лизе и оценке </w:t>
            </w:r>
            <w:r w:rsidR="00D430BA" w:rsidRPr="00342426">
              <w:rPr>
                <w:lang w:val="ru-RU"/>
              </w:rPr>
              <w:t>.</w:t>
            </w: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  <w:p w:rsidR="008506EF" w:rsidRPr="00342426" w:rsidRDefault="008506EF" w:rsidP="00DE0012">
            <w:pPr>
              <w:ind w:firstLine="540"/>
              <w:rPr>
                <w:lang w:val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8506EF" w:rsidRPr="00342426" w:rsidRDefault="008506EF" w:rsidP="00DE0012">
            <w:pPr>
              <w:ind w:firstLine="540"/>
              <w:jc w:val="both"/>
              <w:rPr>
                <w:lang w:val="ru-RU"/>
              </w:rPr>
            </w:pPr>
          </w:p>
        </w:tc>
      </w:tr>
    </w:tbl>
    <w:p w:rsidR="00CD7AFA" w:rsidRPr="00342426" w:rsidRDefault="00CD7AFA" w:rsidP="00CD7AFA">
      <w:pPr>
        <w:pStyle w:val="FR3"/>
        <w:spacing w:before="0" w:line="276" w:lineRule="auto"/>
        <w:ind w:left="0" w:right="0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342426" w:rsidRDefault="008506EF" w:rsidP="008506EF">
      <w:pPr>
        <w:pStyle w:val="FR3"/>
        <w:spacing w:before="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lastRenderedPageBreak/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3</w:t>
      </w:r>
    </w:p>
    <w:p w:rsidR="007E253F" w:rsidRDefault="007E253F" w:rsidP="008506EF">
      <w:pPr>
        <w:pStyle w:val="3"/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       </w:t>
      </w:r>
    </w:p>
    <w:p w:rsidR="007E253F" w:rsidRDefault="007E253F" w:rsidP="008506EF">
      <w:pPr>
        <w:pStyle w:val="3"/>
        <w:spacing w:line="276" w:lineRule="auto"/>
        <w:jc w:val="both"/>
        <w:rPr>
          <w:rFonts w:ascii="Times New Roman" w:hAnsi="Times New Roman"/>
          <w:b w:val="0"/>
          <w:szCs w:val="24"/>
        </w:rPr>
      </w:pPr>
    </w:p>
    <w:p w:rsidR="008506EF" w:rsidRPr="00342426" w:rsidRDefault="007E253F" w:rsidP="008506EF">
      <w:pPr>
        <w:pStyle w:val="3"/>
        <w:spacing w:line="276" w:lineRule="auto"/>
        <w:jc w:val="both"/>
        <w:rPr>
          <w:rFonts w:ascii="Times New Roman" w:hAnsi="Times New Roman"/>
          <w:b w:val="0"/>
          <w:szCs w:val="24"/>
        </w:rPr>
      </w:pPr>
      <w:r>
        <w:rPr>
          <w:rFonts w:ascii="Times New Roman" w:hAnsi="Times New Roman"/>
          <w:b w:val="0"/>
          <w:szCs w:val="24"/>
        </w:rPr>
        <w:t xml:space="preserve">                                     </w:t>
      </w:r>
      <w:r w:rsidR="008506EF" w:rsidRPr="00342426">
        <w:rPr>
          <w:rFonts w:ascii="Times New Roman" w:hAnsi="Times New Roman"/>
          <w:b w:val="0"/>
          <w:szCs w:val="24"/>
        </w:rPr>
        <w:t>Образец отзыва на проектную работу:</w:t>
      </w:r>
    </w:p>
    <w:p w:rsidR="007D0DAF" w:rsidRDefault="006420D8" w:rsidP="007D0DAF">
      <w:pPr>
        <w:pStyle w:val="1"/>
        <w:spacing w:line="276" w:lineRule="auto"/>
        <w:rPr>
          <w:bCs w:val="0"/>
          <w:sz w:val="24"/>
        </w:rPr>
      </w:pPr>
      <w:r>
        <w:rPr>
          <w:bCs w:val="0"/>
          <w:sz w:val="24"/>
        </w:rPr>
        <w:t>ПОЛНОЕ НАЗВАНИЕ МБОУ</w:t>
      </w:r>
    </w:p>
    <w:p w:rsidR="006420D8" w:rsidRPr="006420D8" w:rsidRDefault="006420D8" w:rsidP="006420D8">
      <w:pPr>
        <w:jc w:val="center"/>
        <w:rPr>
          <w:lang w:val="ru-RU" w:eastAsia="ru-RU"/>
        </w:rPr>
      </w:pPr>
      <w:r>
        <w:rPr>
          <w:lang w:val="ru-RU" w:eastAsia="ru-RU"/>
        </w:rPr>
        <w:t>(сокращенное название МБОУ)</w:t>
      </w:r>
    </w:p>
    <w:p w:rsidR="007D0DAF" w:rsidRDefault="007D0DAF" w:rsidP="007D0DAF">
      <w:pPr>
        <w:rPr>
          <w:lang w:val="ru-RU" w:eastAsia="ru-RU"/>
        </w:rPr>
      </w:pPr>
    </w:p>
    <w:p w:rsidR="007D0DAF" w:rsidRDefault="007D0DAF" w:rsidP="007D0DAF">
      <w:pPr>
        <w:rPr>
          <w:lang w:val="ru-RU" w:eastAsia="ru-RU"/>
        </w:rPr>
      </w:pPr>
    </w:p>
    <w:p w:rsidR="007D0DAF" w:rsidRPr="007D0DAF" w:rsidRDefault="007D0DAF" w:rsidP="007D0DAF">
      <w:pPr>
        <w:rPr>
          <w:lang w:val="ru-RU" w:eastAsia="ru-RU"/>
        </w:rPr>
      </w:pPr>
    </w:p>
    <w:p w:rsidR="008506EF" w:rsidRPr="00342426" w:rsidRDefault="008506EF" w:rsidP="008506EF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 w:rsidRPr="00342426">
        <w:rPr>
          <w:rFonts w:ascii="Times New Roman" w:hAnsi="Times New Roman"/>
          <w:szCs w:val="24"/>
        </w:rPr>
        <w:t>Отзыв</w:t>
      </w:r>
    </w:p>
    <w:p w:rsidR="00196329" w:rsidRDefault="008506EF" w:rsidP="008506EF">
      <w:pPr>
        <w:pStyle w:val="a8"/>
        <w:jc w:val="center"/>
      </w:pPr>
      <w:r w:rsidRPr="00342426">
        <w:t xml:space="preserve">на </w:t>
      </w:r>
      <w:r w:rsidR="00196329">
        <w:t>индивидуальный проект</w:t>
      </w:r>
    </w:p>
    <w:p w:rsidR="00196329" w:rsidRDefault="00196329" w:rsidP="008506EF">
      <w:pPr>
        <w:pStyle w:val="a8"/>
        <w:jc w:val="center"/>
      </w:pPr>
      <w:r>
        <w:t>«_____________________________________»</w:t>
      </w:r>
    </w:p>
    <w:p w:rsidR="008506EF" w:rsidRPr="00196329" w:rsidRDefault="00196329" w:rsidP="008506EF">
      <w:pPr>
        <w:pStyle w:val="a8"/>
        <w:jc w:val="center"/>
        <w:rPr>
          <w:sz w:val="20"/>
        </w:rPr>
      </w:pPr>
      <w:r w:rsidRPr="00196329">
        <w:rPr>
          <w:sz w:val="20"/>
        </w:rPr>
        <w:t>(указать тему)</w:t>
      </w:r>
      <w:r w:rsidR="008506EF" w:rsidRPr="00196329">
        <w:rPr>
          <w:sz w:val="20"/>
        </w:rPr>
        <w:t xml:space="preserve"> </w:t>
      </w:r>
    </w:p>
    <w:p w:rsidR="008506EF" w:rsidRPr="00342426" w:rsidRDefault="008506EF" w:rsidP="008506EF">
      <w:pPr>
        <w:pStyle w:val="a8"/>
      </w:pPr>
      <w:r w:rsidRPr="00342426">
        <w:t xml:space="preserve">                                              Ф.И.0._____________________</w:t>
      </w:r>
    </w:p>
    <w:p w:rsidR="008506EF" w:rsidRPr="00342426" w:rsidRDefault="008506EF" w:rsidP="00196329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ученика   ____   класса</w:t>
      </w:r>
    </w:p>
    <w:p w:rsidR="008506EF" w:rsidRPr="00342426" w:rsidRDefault="008506EF" w:rsidP="008506EF">
      <w:pPr>
        <w:pStyle w:val="aa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  <w:r w:rsidRPr="00342426">
        <w:rPr>
          <w:i/>
          <w:lang w:val="ru-RU"/>
        </w:rPr>
        <w:t>Текст отзыва</w:t>
      </w:r>
    </w:p>
    <w:p w:rsidR="008506EF" w:rsidRDefault="008506EF" w:rsidP="008506EF">
      <w:pPr>
        <w:pStyle w:val="a3"/>
        <w:spacing w:line="276" w:lineRule="auto"/>
        <w:rPr>
          <w:lang w:val="ru-RU"/>
        </w:rPr>
      </w:pPr>
    </w:p>
    <w:p w:rsidR="007D0DAF" w:rsidRDefault="007D0DAF" w:rsidP="008506EF">
      <w:pPr>
        <w:pStyle w:val="a3"/>
        <w:spacing w:line="276" w:lineRule="auto"/>
        <w:rPr>
          <w:lang w:val="ru-RU"/>
        </w:rPr>
      </w:pPr>
    </w:p>
    <w:p w:rsidR="007D0DAF" w:rsidRDefault="007D0DAF" w:rsidP="008506EF">
      <w:pPr>
        <w:pStyle w:val="a3"/>
        <w:spacing w:line="276" w:lineRule="auto"/>
        <w:rPr>
          <w:lang w:val="ru-RU"/>
        </w:rPr>
      </w:pPr>
    </w:p>
    <w:p w:rsidR="007D0DAF" w:rsidRDefault="007D0DAF" w:rsidP="008506EF">
      <w:pPr>
        <w:pStyle w:val="a3"/>
        <w:spacing w:line="276" w:lineRule="auto"/>
        <w:rPr>
          <w:lang w:val="ru-RU"/>
        </w:rPr>
      </w:pPr>
    </w:p>
    <w:p w:rsidR="007D0DAF" w:rsidRPr="00342426" w:rsidRDefault="007D0DAF" w:rsidP="008506EF">
      <w:pPr>
        <w:pStyle w:val="a3"/>
        <w:spacing w:line="276" w:lineRule="auto"/>
        <w:rPr>
          <w:lang w:val="ru-RU"/>
        </w:rPr>
      </w:pP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  <w:r w:rsidRPr="00342426">
        <w:rPr>
          <w:lang w:val="ru-RU"/>
        </w:rPr>
        <w:t>Дата                                                                                              Руководитель (подпись)</w:t>
      </w:r>
    </w:p>
    <w:p w:rsidR="008506EF" w:rsidRPr="00342426" w:rsidRDefault="008506EF" w:rsidP="008506EF">
      <w:pPr>
        <w:pStyle w:val="a3"/>
        <w:spacing w:line="276" w:lineRule="auto"/>
        <w:rPr>
          <w:lang w:val="ru-RU"/>
        </w:rPr>
      </w:pPr>
    </w:p>
    <w:p w:rsidR="008506EF" w:rsidRPr="00342426" w:rsidRDefault="008506EF" w:rsidP="008506EF">
      <w:pPr>
        <w:pStyle w:val="FR3"/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8506EF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Pr="00342426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D430BA" w:rsidRDefault="00D430BA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70B2B" w:rsidRDefault="00770B2B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770B2B" w:rsidRPr="00342426" w:rsidRDefault="00770B2B" w:rsidP="008506EF">
      <w:pPr>
        <w:pStyle w:val="FR3"/>
        <w:tabs>
          <w:tab w:val="left" w:pos="9355"/>
        </w:tabs>
        <w:spacing w:before="200" w:line="276" w:lineRule="auto"/>
        <w:ind w:left="0" w:right="1248"/>
        <w:jc w:val="right"/>
        <w:rPr>
          <w:rFonts w:ascii="Times New Roman" w:hAnsi="Times New Roman"/>
          <w:sz w:val="24"/>
          <w:szCs w:val="24"/>
        </w:rPr>
      </w:pPr>
    </w:p>
    <w:p w:rsidR="008506EF" w:rsidRPr="00342426" w:rsidRDefault="008506EF" w:rsidP="00CD7AFA">
      <w:pPr>
        <w:pStyle w:val="FR3"/>
        <w:tabs>
          <w:tab w:val="left" w:pos="9639"/>
        </w:tabs>
        <w:spacing w:before="200" w:line="276" w:lineRule="auto"/>
        <w:ind w:left="0" w:right="-1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4</w:t>
      </w:r>
    </w:p>
    <w:p w:rsidR="008506EF" w:rsidRPr="00342426" w:rsidRDefault="008506EF" w:rsidP="008506EF">
      <w:pPr>
        <w:pStyle w:val="FR5"/>
        <w:spacing w:line="276" w:lineRule="auto"/>
        <w:ind w:right="1248"/>
        <w:jc w:val="center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Образец титульного листа</w:t>
      </w:r>
    </w:p>
    <w:p w:rsidR="008506EF" w:rsidRPr="00342426" w:rsidRDefault="008506EF" w:rsidP="008506EF">
      <w:pPr>
        <w:pStyle w:val="1"/>
        <w:spacing w:line="276" w:lineRule="auto"/>
        <w:jc w:val="both"/>
      </w:pPr>
    </w:p>
    <w:p w:rsidR="00770B2B" w:rsidRDefault="00770B2B" w:rsidP="00770B2B">
      <w:pPr>
        <w:pStyle w:val="1"/>
        <w:spacing w:line="276" w:lineRule="auto"/>
        <w:rPr>
          <w:bCs w:val="0"/>
          <w:sz w:val="24"/>
        </w:rPr>
      </w:pPr>
      <w:r>
        <w:rPr>
          <w:bCs w:val="0"/>
          <w:sz w:val="24"/>
        </w:rPr>
        <w:t>ПОЛНОЕ НАЗВАНИЕ МБОУ</w:t>
      </w:r>
    </w:p>
    <w:p w:rsidR="00770B2B" w:rsidRPr="006420D8" w:rsidRDefault="00770B2B" w:rsidP="00770B2B">
      <w:pPr>
        <w:jc w:val="center"/>
        <w:rPr>
          <w:lang w:val="ru-RU" w:eastAsia="ru-RU"/>
        </w:rPr>
      </w:pPr>
      <w:r>
        <w:rPr>
          <w:lang w:val="ru-RU" w:eastAsia="ru-RU"/>
        </w:rPr>
        <w:t>(сокращенное название МБОУ)</w:t>
      </w:r>
    </w:p>
    <w:p w:rsidR="008506EF" w:rsidRPr="00342426" w:rsidRDefault="008506EF" w:rsidP="008506EF">
      <w:pPr>
        <w:rPr>
          <w:lang w:val="ru-RU"/>
        </w:rPr>
      </w:pPr>
      <w:r w:rsidRPr="00342426">
        <w:rPr>
          <w:lang w:val="ru-RU"/>
        </w:rPr>
        <w:t xml:space="preserve">                           </w:t>
      </w: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 xml:space="preserve">   </w:t>
      </w: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</w:p>
    <w:p w:rsidR="00B269D6" w:rsidRPr="00342426" w:rsidRDefault="00B269D6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</w:p>
    <w:p w:rsidR="00B269D6" w:rsidRPr="00342426" w:rsidRDefault="00B269D6" w:rsidP="00AA671B">
      <w:pPr>
        <w:pStyle w:val="4"/>
        <w:spacing w:line="276" w:lineRule="auto"/>
        <w:rPr>
          <w:rFonts w:ascii="Times New Roman" w:hAnsi="Times New Roman"/>
          <w:szCs w:val="24"/>
        </w:rPr>
      </w:pPr>
    </w:p>
    <w:p w:rsidR="008506EF" w:rsidRPr="00342426" w:rsidRDefault="00196329" w:rsidP="00B269D6">
      <w:pPr>
        <w:pStyle w:val="4"/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Индивидуальный проект</w:t>
      </w:r>
    </w:p>
    <w:p w:rsidR="00B269D6" w:rsidRPr="00342426" w:rsidRDefault="008506EF" w:rsidP="00B269D6">
      <w:pPr>
        <w:pStyle w:val="a8"/>
        <w:spacing w:after="0"/>
        <w:jc w:val="center"/>
        <w:rPr>
          <w:b/>
        </w:rPr>
      </w:pPr>
      <w:r w:rsidRPr="00342426">
        <w:t xml:space="preserve"> </w:t>
      </w:r>
      <w:r w:rsidRPr="00342426">
        <w:rPr>
          <w:b/>
        </w:rPr>
        <w:t>«_________________»</w:t>
      </w:r>
    </w:p>
    <w:p w:rsidR="008506EF" w:rsidRDefault="008506EF" w:rsidP="00B269D6">
      <w:pPr>
        <w:pStyle w:val="a8"/>
        <w:spacing w:after="0"/>
        <w:jc w:val="center"/>
        <w:rPr>
          <w:sz w:val="20"/>
        </w:rPr>
      </w:pPr>
      <w:r w:rsidRPr="003E4D9D">
        <w:rPr>
          <w:sz w:val="20"/>
        </w:rPr>
        <w:t>(</w:t>
      </w:r>
      <w:r w:rsidR="00196329" w:rsidRPr="003E4D9D">
        <w:rPr>
          <w:sz w:val="20"/>
        </w:rPr>
        <w:t>указать тему</w:t>
      </w:r>
      <w:r w:rsidRPr="003E4D9D">
        <w:rPr>
          <w:sz w:val="20"/>
        </w:rPr>
        <w:t>)</w:t>
      </w:r>
    </w:p>
    <w:p w:rsidR="003E4D9D" w:rsidRDefault="003E4D9D" w:rsidP="00B269D6">
      <w:pPr>
        <w:pStyle w:val="a8"/>
        <w:spacing w:after="0"/>
        <w:jc w:val="center"/>
        <w:rPr>
          <w:sz w:val="20"/>
        </w:rPr>
      </w:pPr>
    </w:p>
    <w:p w:rsidR="008506EF" w:rsidRDefault="003E4D9D" w:rsidP="003E4D9D">
      <w:pPr>
        <w:pStyle w:val="a8"/>
        <w:spacing w:after="0"/>
        <w:jc w:val="center"/>
        <w:rPr>
          <w:sz w:val="20"/>
        </w:rPr>
      </w:pPr>
      <w:r>
        <w:rPr>
          <w:sz w:val="20"/>
        </w:rPr>
        <w:t>по _______________</w:t>
      </w:r>
    </w:p>
    <w:p w:rsidR="003E4D9D" w:rsidRPr="00342426" w:rsidRDefault="003E4D9D" w:rsidP="003E4D9D">
      <w:pPr>
        <w:pStyle w:val="a8"/>
        <w:spacing w:after="0"/>
        <w:jc w:val="center"/>
      </w:pPr>
      <w:r>
        <w:rPr>
          <w:sz w:val="20"/>
        </w:rPr>
        <w:t>(указать предмет)</w:t>
      </w:r>
    </w:p>
    <w:p w:rsidR="008506EF" w:rsidRPr="00342426" w:rsidRDefault="008506EF" w:rsidP="008506EF">
      <w:pPr>
        <w:pStyle w:val="a8"/>
        <w:spacing w:after="0"/>
        <w:jc w:val="right"/>
      </w:pPr>
    </w:p>
    <w:p w:rsidR="008506EF" w:rsidRDefault="00B269D6" w:rsidP="003E4D9D">
      <w:pPr>
        <w:pStyle w:val="a8"/>
        <w:jc w:val="right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AA671B">
        <w:t>обучающегося</w:t>
      </w:r>
      <w:r w:rsidR="008506EF" w:rsidRPr="00342426">
        <w:t xml:space="preserve"> </w:t>
      </w:r>
      <w:r w:rsidR="00AA671B">
        <w:t>(йся</w:t>
      </w:r>
      <w:r w:rsidR="008506EF" w:rsidRPr="00342426">
        <w:t>) _____класса</w:t>
      </w:r>
    </w:p>
    <w:p w:rsidR="003E4D9D" w:rsidRPr="00342426" w:rsidRDefault="003E4D9D" w:rsidP="003E4D9D">
      <w:pPr>
        <w:pStyle w:val="a8"/>
        <w:jc w:val="right"/>
      </w:pPr>
      <w:r>
        <w:t>_____________________________</w:t>
      </w:r>
    </w:p>
    <w:p w:rsidR="008506EF" w:rsidRPr="00342426" w:rsidRDefault="00B269D6" w:rsidP="003E4D9D">
      <w:pPr>
        <w:pStyle w:val="a8"/>
        <w:jc w:val="right"/>
      </w:pP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Pr="00342426">
        <w:tab/>
      </w:r>
      <w:r w:rsidR="00CA12CF">
        <w:t>Ф.И.О. (полностью)</w:t>
      </w:r>
    </w:p>
    <w:p w:rsidR="008506EF" w:rsidRPr="00342426" w:rsidRDefault="008506EF" w:rsidP="008506EF">
      <w:pPr>
        <w:pStyle w:val="a8"/>
        <w:jc w:val="right"/>
      </w:pPr>
    </w:p>
    <w:p w:rsidR="008506EF" w:rsidRPr="00342426" w:rsidRDefault="008506EF" w:rsidP="008506EF">
      <w:pPr>
        <w:pStyle w:val="a8"/>
        <w:jc w:val="right"/>
      </w:pPr>
    </w:p>
    <w:p w:rsidR="00B269D6" w:rsidRPr="00342426" w:rsidRDefault="00B269D6" w:rsidP="008506EF">
      <w:pPr>
        <w:pStyle w:val="5"/>
        <w:spacing w:line="276" w:lineRule="auto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</w:p>
    <w:p w:rsidR="008506EF" w:rsidRPr="003E4D9D" w:rsidRDefault="008506EF" w:rsidP="00B269D6">
      <w:pPr>
        <w:pStyle w:val="5"/>
        <w:spacing w:line="276" w:lineRule="auto"/>
        <w:ind w:left="4248"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3E4D9D">
        <w:rPr>
          <w:rFonts w:ascii="Times New Roman" w:hAnsi="Times New Roman"/>
          <w:b w:val="0"/>
          <w:i w:val="0"/>
          <w:sz w:val="24"/>
          <w:szCs w:val="24"/>
        </w:rPr>
        <w:t>Руководитель проекта: учитель</w:t>
      </w:r>
      <w:r w:rsidR="00B269D6" w:rsidRPr="003E4D9D">
        <w:rPr>
          <w:rFonts w:ascii="Times New Roman" w:hAnsi="Times New Roman"/>
          <w:b w:val="0"/>
          <w:i w:val="0"/>
          <w:sz w:val="24"/>
          <w:szCs w:val="24"/>
        </w:rPr>
        <w:t>, предмет</w:t>
      </w:r>
    </w:p>
    <w:p w:rsidR="008506EF" w:rsidRPr="003E4D9D" w:rsidRDefault="00B269D6" w:rsidP="00B269D6">
      <w:pPr>
        <w:pStyle w:val="5"/>
        <w:spacing w:line="276" w:lineRule="auto"/>
        <w:ind w:left="4248" w:firstLine="708"/>
        <w:rPr>
          <w:rFonts w:ascii="Times New Roman" w:hAnsi="Times New Roman"/>
          <w:b w:val="0"/>
          <w:i w:val="0"/>
          <w:sz w:val="24"/>
          <w:szCs w:val="24"/>
        </w:rPr>
      </w:pPr>
      <w:r w:rsidRPr="003E4D9D">
        <w:rPr>
          <w:rFonts w:ascii="Times New Roman" w:hAnsi="Times New Roman"/>
          <w:b w:val="0"/>
          <w:i w:val="0"/>
          <w:sz w:val="24"/>
          <w:szCs w:val="24"/>
        </w:rPr>
        <w:t>Ф.И.О. (полностью)</w:t>
      </w:r>
    </w:p>
    <w:p w:rsidR="008506EF" w:rsidRPr="003E4D9D" w:rsidRDefault="008506EF" w:rsidP="008506EF">
      <w:pPr>
        <w:rPr>
          <w:lang w:val="ru-RU"/>
        </w:rPr>
      </w:pPr>
    </w:p>
    <w:p w:rsidR="008506EF" w:rsidRPr="00342426" w:rsidRDefault="008506EF" w:rsidP="008506EF">
      <w:pPr>
        <w:rPr>
          <w:lang w:val="ru-RU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B269D6" w:rsidRPr="00342426" w:rsidRDefault="00B269D6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</w:p>
    <w:p w:rsidR="008506EF" w:rsidRPr="00342426" w:rsidRDefault="00770B2B" w:rsidP="008506EF">
      <w:pPr>
        <w:pStyle w:val="6"/>
        <w:spacing w:line="276" w:lineRule="auto"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с._______________</w:t>
      </w:r>
    </w:p>
    <w:p w:rsidR="008506EF" w:rsidRPr="00342426" w:rsidRDefault="00B269D6" w:rsidP="008506EF">
      <w:pPr>
        <w:jc w:val="center"/>
        <w:rPr>
          <w:lang w:val="ru-RU"/>
        </w:rPr>
      </w:pPr>
      <w:r w:rsidRPr="00342426">
        <w:rPr>
          <w:lang w:val="ru-RU"/>
        </w:rPr>
        <w:t>20</w:t>
      </w:r>
      <w:r w:rsidR="00AA671B">
        <w:rPr>
          <w:lang w:val="ru-RU"/>
        </w:rPr>
        <w:t>___</w:t>
      </w:r>
      <w:r w:rsidR="008506EF" w:rsidRPr="00342426">
        <w:rPr>
          <w:lang w:val="ru-RU"/>
        </w:rPr>
        <w:t>г.</w:t>
      </w:r>
    </w:p>
    <w:p w:rsidR="003E4D9D" w:rsidRDefault="003E4D9D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70B2B" w:rsidRDefault="00770B2B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70B2B" w:rsidRDefault="00770B2B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AA671B" w:rsidRDefault="00AA671B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342426" w:rsidRDefault="008506EF" w:rsidP="008506EF">
      <w:pPr>
        <w:pStyle w:val="FR3"/>
        <w:spacing w:before="22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5</w:t>
      </w:r>
    </w:p>
    <w:p w:rsidR="008506EF" w:rsidRPr="00342426" w:rsidRDefault="008506EF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списка литературы к проектной работе</w:t>
      </w:r>
    </w:p>
    <w:p w:rsidR="008506EF" w:rsidRPr="00342426" w:rsidRDefault="008506EF" w:rsidP="008506EF">
      <w:pPr>
        <w:pStyle w:val="a3"/>
        <w:spacing w:line="276" w:lineRule="auto"/>
        <w:jc w:val="both"/>
        <w:rPr>
          <w:lang w:val="ru-RU"/>
        </w:rPr>
      </w:pPr>
      <w:r w:rsidRPr="00342426">
        <w:rPr>
          <w:lang w:val="ru-RU"/>
        </w:rPr>
        <w:t>Список литературы оформляется в алфавитной последовательности. В нем указываются: ф</w:t>
      </w:r>
      <w:r w:rsidRPr="00342426">
        <w:rPr>
          <w:lang w:val="ru-RU"/>
        </w:rPr>
        <w:t>а</w:t>
      </w:r>
      <w:r w:rsidRPr="00342426">
        <w:rPr>
          <w:lang w:val="ru-RU"/>
        </w:rPr>
        <w:t>милия автора, инициалы, название работы, место и время ее публикации. Каждое из наим</w:t>
      </w:r>
      <w:r w:rsidRPr="00342426">
        <w:rPr>
          <w:lang w:val="ru-RU"/>
        </w:rPr>
        <w:t>е</w:t>
      </w:r>
      <w:r w:rsidRPr="00342426">
        <w:rPr>
          <w:lang w:val="ru-RU"/>
        </w:rPr>
        <w:t>нований нумеруется. Например: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 А. Истоки и смысл русского коммунизма. М.:Мысль,1990.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Бердяев Н.А. Утопический этатизм евразийцев //Россия между Европой и Азией: Еврази</w:t>
      </w:r>
      <w:r w:rsidRPr="00342426">
        <w:rPr>
          <w:lang w:val="ru-RU"/>
        </w:rPr>
        <w:t>й</w:t>
      </w:r>
      <w:r w:rsidRPr="00342426">
        <w:rPr>
          <w:lang w:val="ru-RU"/>
        </w:rPr>
        <w:t>ский соблазн. М.:Наука,1991.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Вадимов А. В. Николай Бердяев: изгнание. — «Вопросы философии», 1991, № 1.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...</w:t>
      </w:r>
    </w:p>
    <w:p w:rsidR="008506EF" w:rsidRPr="00342426" w:rsidRDefault="008506EF" w:rsidP="00B269D6">
      <w:pPr>
        <w:pStyle w:val="22"/>
        <w:numPr>
          <w:ilvl w:val="0"/>
          <w:numId w:val="13"/>
        </w:numPr>
        <w:spacing w:line="276" w:lineRule="auto"/>
        <w:ind w:hanging="218"/>
        <w:jc w:val="both"/>
        <w:rPr>
          <w:lang w:val="ru-RU"/>
        </w:rPr>
      </w:pPr>
      <w:r w:rsidRPr="00342426">
        <w:rPr>
          <w:lang w:val="ru-RU"/>
        </w:rPr>
        <w:t>Полторацкий Н.  (Философия истории России Н.А.Бердяева). Нью-Йорк, 1967.</w:t>
      </w:r>
    </w:p>
    <w:p w:rsidR="00B269D6" w:rsidRPr="00342426" w:rsidRDefault="00B269D6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8506EF" w:rsidRPr="00342426" w:rsidRDefault="008506EF" w:rsidP="008506EF">
      <w:pPr>
        <w:pStyle w:val="FR5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Оформление сносок к проектной работе</w:t>
      </w:r>
    </w:p>
    <w:p w:rsidR="008506EF" w:rsidRPr="00342426" w:rsidRDefault="008506EF" w:rsidP="00B269D6">
      <w:pPr>
        <w:pStyle w:val="a8"/>
        <w:ind w:left="0"/>
        <w:jc w:val="both"/>
      </w:pPr>
      <w:r w:rsidRPr="00342426">
        <w:t>Оформление сносок является обязательным и возможно двумя способами: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постранично (все приводимые цифры или цитаты обозначаются по возрастающей цифрами или звездочками);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 опорой на список литературы (после цитаты в скобках указывается номер наимен</w:t>
      </w:r>
      <w:r w:rsidRPr="00342426">
        <w:rPr>
          <w:rFonts w:ascii="Times New Roman" w:hAnsi="Times New Roman"/>
          <w:sz w:val="24"/>
          <w:szCs w:val="24"/>
        </w:rPr>
        <w:t>о</w:t>
      </w:r>
      <w:r w:rsidRPr="00342426">
        <w:rPr>
          <w:rFonts w:ascii="Times New Roman" w:hAnsi="Times New Roman"/>
          <w:sz w:val="24"/>
          <w:szCs w:val="24"/>
        </w:rPr>
        <w:t>вания в списке литературы и цитируемая страница).</w:t>
      </w: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B269D6" w:rsidRPr="00342426" w:rsidRDefault="00B269D6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CD7AFA" w:rsidRPr="00342426" w:rsidRDefault="00CD7AFA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8506EF" w:rsidRPr="00342426" w:rsidRDefault="008506EF" w:rsidP="008506EF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6</w:t>
      </w:r>
    </w:p>
    <w:p w:rsidR="008506EF" w:rsidRPr="00342426" w:rsidRDefault="008506EF" w:rsidP="008506EF">
      <w:pPr>
        <w:pStyle w:val="FR5"/>
        <w:spacing w:before="140" w:line="276" w:lineRule="auto"/>
        <w:ind w:left="240"/>
        <w:jc w:val="both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Требования к защите проектной работы</w:t>
      </w:r>
    </w:p>
    <w:p w:rsidR="008506EF" w:rsidRPr="00342426" w:rsidRDefault="008506EF" w:rsidP="008506EF">
      <w:pPr>
        <w:pStyle w:val="a8"/>
        <w:jc w:val="both"/>
        <w:rPr>
          <w:b/>
        </w:rPr>
      </w:pPr>
      <w:r w:rsidRPr="00342426">
        <w:rPr>
          <w:b/>
        </w:rPr>
        <w:t>1. Содержание защиты по проекту должно включать:</w:t>
      </w:r>
    </w:p>
    <w:p w:rsidR="008506EF" w:rsidRPr="00342426" w:rsidRDefault="008506EF" w:rsidP="00CD7AFA">
      <w:pPr>
        <w:pStyle w:val="2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обоснование актуальности темы, практической значимости проекта;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изложение поставленных в нем целей и задач;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описание хода выполнения проекта и полученных результатов;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краткий обзор изученных источников и использованной литературы;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продуманную демонстрацию иллюстративного материала (в тех случаях, где это тр</w:t>
      </w:r>
      <w:r w:rsidRPr="00342426">
        <w:rPr>
          <w:rFonts w:ascii="Times New Roman" w:hAnsi="Times New Roman"/>
          <w:sz w:val="24"/>
          <w:szCs w:val="24"/>
        </w:rPr>
        <w:t>е</w:t>
      </w:r>
      <w:r w:rsidRPr="00342426">
        <w:rPr>
          <w:rFonts w:ascii="Times New Roman" w:hAnsi="Times New Roman"/>
          <w:sz w:val="24"/>
          <w:szCs w:val="24"/>
        </w:rPr>
        <w:t xml:space="preserve">буется). </w:t>
      </w:r>
    </w:p>
    <w:p w:rsidR="008506EF" w:rsidRPr="00342426" w:rsidRDefault="008506EF" w:rsidP="00CD7AFA">
      <w:pPr>
        <w:pStyle w:val="2"/>
        <w:numPr>
          <w:ilvl w:val="0"/>
          <w:numId w:val="0"/>
        </w:numPr>
        <w:ind w:left="283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Выступлени</w:t>
      </w:r>
      <w:r w:rsidR="00EB28C3" w:rsidRPr="00342426">
        <w:rPr>
          <w:rFonts w:ascii="Times New Roman" w:hAnsi="Times New Roman"/>
          <w:sz w:val="24"/>
          <w:szCs w:val="24"/>
        </w:rPr>
        <w:t xml:space="preserve">е ограничивается во времени — </w:t>
      </w:r>
      <w:r w:rsidR="00AA671B">
        <w:rPr>
          <w:rFonts w:ascii="Times New Roman" w:hAnsi="Times New Roman"/>
          <w:sz w:val="24"/>
          <w:szCs w:val="24"/>
        </w:rPr>
        <w:t>4</w:t>
      </w:r>
      <w:r w:rsidR="00EB28C3" w:rsidRPr="00342426">
        <w:rPr>
          <w:rFonts w:ascii="Times New Roman" w:hAnsi="Times New Roman"/>
          <w:sz w:val="24"/>
          <w:szCs w:val="24"/>
        </w:rPr>
        <w:t>-</w:t>
      </w:r>
      <w:r w:rsidR="00AA671B">
        <w:rPr>
          <w:rFonts w:ascii="Times New Roman" w:hAnsi="Times New Roman"/>
          <w:sz w:val="24"/>
          <w:szCs w:val="24"/>
        </w:rPr>
        <w:t>5</w:t>
      </w:r>
      <w:r w:rsidRPr="00342426">
        <w:rPr>
          <w:rFonts w:ascii="Times New Roman" w:hAnsi="Times New Roman"/>
          <w:sz w:val="24"/>
          <w:szCs w:val="24"/>
        </w:rPr>
        <w:t xml:space="preserve"> минут</w:t>
      </w:r>
      <w:r w:rsidR="00EB28C3" w:rsidRPr="00342426">
        <w:rPr>
          <w:rFonts w:ascii="Times New Roman" w:hAnsi="Times New Roman"/>
          <w:sz w:val="24"/>
          <w:szCs w:val="24"/>
        </w:rPr>
        <w:t>.</w:t>
      </w:r>
    </w:p>
    <w:p w:rsidR="008506EF" w:rsidRPr="00342426" w:rsidRDefault="008506EF" w:rsidP="00CD7AFA">
      <w:pPr>
        <w:pStyle w:val="a8"/>
        <w:jc w:val="both"/>
        <w:rPr>
          <w:b/>
        </w:rPr>
      </w:pPr>
      <w:r w:rsidRPr="00342426">
        <w:rPr>
          <w:b/>
        </w:rPr>
        <w:t>2. Выступление оценивается на основе критериев:</w:t>
      </w:r>
    </w:p>
    <w:p w:rsidR="008506EF" w:rsidRPr="00342426" w:rsidRDefault="008506EF" w:rsidP="00CD7AFA">
      <w:pPr>
        <w:pStyle w:val="2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структуры выступления;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соблюдение регламента;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умение завоевать внимание аудитории и поддерживать его на протяжении всего в</w:t>
      </w:r>
      <w:r w:rsidRPr="00342426">
        <w:rPr>
          <w:rFonts w:ascii="Times New Roman" w:hAnsi="Times New Roman"/>
          <w:sz w:val="24"/>
          <w:szCs w:val="24"/>
        </w:rPr>
        <w:t>ы</w:t>
      </w:r>
      <w:r w:rsidRPr="00342426">
        <w:rPr>
          <w:rFonts w:ascii="Times New Roman" w:hAnsi="Times New Roman"/>
          <w:sz w:val="24"/>
          <w:szCs w:val="24"/>
        </w:rPr>
        <w:t>ступления;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громкости и темпа;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адекватность языка и стиля;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уверенность и убедительность манеры изложения.</w:t>
      </w:r>
    </w:p>
    <w:p w:rsidR="008506EF" w:rsidRPr="00342426" w:rsidRDefault="008506EF" w:rsidP="00CD7AFA">
      <w:pPr>
        <w:pStyle w:val="a8"/>
        <w:jc w:val="both"/>
        <w:rPr>
          <w:b/>
        </w:rPr>
      </w:pPr>
      <w:r w:rsidRPr="00342426">
        <w:rPr>
          <w:b/>
        </w:rPr>
        <w:t>3. Ответы на вопросы после выступления должны соответствовать требованиям:</w:t>
      </w:r>
    </w:p>
    <w:p w:rsidR="008506EF" w:rsidRPr="00342426" w:rsidRDefault="00B40FA0" w:rsidP="00CD7AFA">
      <w:pPr>
        <w:pStyle w:val="2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соответствия содержания</w:t>
      </w:r>
      <w:r w:rsidR="00CD7AFA" w:rsidRPr="00342426">
        <w:rPr>
          <w:rFonts w:ascii="Times New Roman" w:hAnsi="Times New Roman"/>
          <w:sz w:val="24"/>
          <w:szCs w:val="24"/>
        </w:rPr>
        <w:t xml:space="preserve"> ответов вопросам;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корректности при ответе на вопросы оппонентов;</w:t>
      </w:r>
    </w:p>
    <w:p w:rsidR="00B40FA0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к</w:t>
      </w:r>
      <w:r w:rsidR="00B40FA0" w:rsidRPr="00342426">
        <w:rPr>
          <w:rFonts w:ascii="Times New Roman" w:hAnsi="Times New Roman"/>
          <w:sz w:val="24"/>
          <w:szCs w:val="24"/>
        </w:rPr>
        <w:t>раткости и аргументированности;</w:t>
      </w:r>
    </w:p>
    <w:p w:rsidR="008506EF" w:rsidRPr="00342426" w:rsidRDefault="008506EF" w:rsidP="00CD7AFA">
      <w:pPr>
        <w:pStyle w:val="2"/>
        <w:rPr>
          <w:rFonts w:ascii="Times New Roman" w:hAnsi="Times New Roman"/>
          <w:sz w:val="24"/>
          <w:szCs w:val="24"/>
        </w:rPr>
      </w:pPr>
      <w:r w:rsidRPr="00342426">
        <w:rPr>
          <w:rFonts w:ascii="Times New Roman" w:hAnsi="Times New Roman"/>
          <w:sz w:val="24"/>
          <w:szCs w:val="24"/>
        </w:rPr>
        <w:t>грамотности речи и стилистической выдержанности изложения.</w:t>
      </w:r>
    </w:p>
    <w:p w:rsidR="008506EF" w:rsidRPr="00342426" w:rsidRDefault="008506EF" w:rsidP="008506EF">
      <w:pPr>
        <w:autoSpaceDN w:val="0"/>
        <w:adjustRightInd w:val="0"/>
        <w:jc w:val="center"/>
        <w:rPr>
          <w:b/>
          <w:bCs/>
          <w:lang w:val="ru-RU"/>
        </w:rPr>
      </w:pPr>
    </w:p>
    <w:p w:rsidR="008506EF" w:rsidRPr="00342426" w:rsidRDefault="008506EF" w:rsidP="008506EF">
      <w:pPr>
        <w:tabs>
          <w:tab w:val="left" w:pos="357"/>
        </w:tabs>
        <w:suppressAutoHyphens/>
        <w:ind w:firstLine="567"/>
        <w:jc w:val="both"/>
        <w:rPr>
          <w:lang w:val="ru-RU"/>
        </w:rPr>
      </w:pPr>
    </w:p>
    <w:p w:rsidR="00BD6D44" w:rsidRPr="00342426" w:rsidRDefault="00BD6D44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094801" w:rsidRPr="00342426" w:rsidRDefault="00094801">
      <w:pPr>
        <w:rPr>
          <w:lang w:val="ru-RU"/>
        </w:rPr>
      </w:pPr>
    </w:p>
    <w:p w:rsidR="003E4D9D" w:rsidRDefault="003E4D9D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bookmarkStart w:id="2" w:name="bookmark7"/>
    </w:p>
    <w:p w:rsidR="00094801" w:rsidRPr="00342426" w:rsidRDefault="00094801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7</w:t>
      </w:r>
    </w:p>
    <w:p w:rsidR="00094801" w:rsidRPr="00342426" w:rsidRDefault="00094801" w:rsidP="00E507A9">
      <w:pPr>
        <w:pStyle w:val="FR3"/>
        <w:spacing w:before="200" w:line="276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Style w:val="32"/>
          <w:rFonts w:eastAsia="Calibri"/>
          <w:b/>
          <w:bCs w:val="0"/>
          <w:sz w:val="24"/>
          <w:szCs w:val="24"/>
        </w:rPr>
        <w:t>ПРИМЕРНАЯ СТРУКТУРА ПРОЕКТА</w:t>
      </w:r>
      <w:bookmarkEnd w:id="2"/>
    </w:p>
    <w:p w:rsidR="000B5750" w:rsidRPr="00342426" w:rsidRDefault="000B5750" w:rsidP="000B5750">
      <w:pPr>
        <w:pStyle w:val="211"/>
        <w:numPr>
          <w:ilvl w:val="0"/>
          <w:numId w:val="24"/>
        </w:numPr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Титульный лист. </w:t>
      </w:r>
    </w:p>
    <w:p w:rsidR="000B5750" w:rsidRPr="000B5750" w:rsidRDefault="000B5750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51"/>
        </w:tabs>
        <w:spacing w:line="276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Паспорт проекта.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3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Краткая аннотация проекта (введение)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Обоснование необходимости проекта (анализ проблемной ситуации через определение противоречий существующей практики; актуальность проекта для ученика, образовательн</w:t>
      </w:r>
      <w:r w:rsidRPr="00342426">
        <w:rPr>
          <w:rStyle w:val="26"/>
          <w:sz w:val="24"/>
          <w:szCs w:val="24"/>
        </w:rPr>
        <w:t>о</w:t>
      </w:r>
      <w:r w:rsidRPr="00342426">
        <w:rPr>
          <w:rStyle w:val="26"/>
          <w:sz w:val="24"/>
          <w:szCs w:val="24"/>
        </w:rPr>
        <w:t>го учреждения; степень адекватности проекта современным целям, задачам).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Цели и задачи проекта (определение конкретных целей, которые ставятся для решения поставленной проблемы, а также задач, которые будут решаться для достижения поставле</w:t>
      </w:r>
      <w:r w:rsidRPr="00342426">
        <w:rPr>
          <w:rStyle w:val="26"/>
          <w:sz w:val="24"/>
          <w:szCs w:val="24"/>
        </w:rPr>
        <w:t>н</w:t>
      </w:r>
      <w:r w:rsidRPr="00342426">
        <w:rPr>
          <w:rStyle w:val="26"/>
          <w:sz w:val="24"/>
          <w:szCs w:val="24"/>
        </w:rPr>
        <w:t>ной цели).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4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Основное содержание проекта (описание путей и методов достижения поставленных ц</w:t>
      </w:r>
      <w:r w:rsidRPr="00342426">
        <w:rPr>
          <w:rStyle w:val="26"/>
          <w:sz w:val="24"/>
          <w:szCs w:val="24"/>
        </w:rPr>
        <w:t>е</w:t>
      </w:r>
      <w:r w:rsidRPr="00342426">
        <w:rPr>
          <w:rStyle w:val="26"/>
          <w:sz w:val="24"/>
          <w:szCs w:val="24"/>
        </w:rPr>
        <w:t>лей, выработка механизма реализации проекта, каким образом будет распространяться и</w:t>
      </w:r>
      <w:r w:rsidRPr="00342426">
        <w:rPr>
          <w:rStyle w:val="26"/>
          <w:sz w:val="24"/>
          <w:szCs w:val="24"/>
        </w:rPr>
        <w:t>н</w:t>
      </w:r>
      <w:r w:rsidRPr="00342426">
        <w:rPr>
          <w:rStyle w:val="26"/>
          <w:sz w:val="24"/>
          <w:szCs w:val="24"/>
        </w:rPr>
        <w:t>формация о проекте и т. д.).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Ресурсы.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76"/>
        </w:tabs>
        <w:spacing w:line="276" w:lineRule="auto"/>
        <w:ind w:firstLine="0"/>
        <w:jc w:val="both"/>
        <w:rPr>
          <w:sz w:val="24"/>
          <w:szCs w:val="24"/>
          <w:shd w:val="clear" w:color="auto" w:fill="FFFFFF"/>
        </w:rPr>
      </w:pPr>
      <w:r w:rsidRPr="00342426">
        <w:rPr>
          <w:rStyle w:val="26"/>
          <w:sz w:val="24"/>
          <w:szCs w:val="24"/>
        </w:rPr>
        <w:t>Партнеры.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380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Целевая аудитория ( целевая группа, на которую рассчитан проект).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 xml:space="preserve"> План реализации проекта (план-график подготовки, этапы и сроки реализации прое</w:t>
      </w:r>
      <w:r w:rsidRPr="00342426">
        <w:rPr>
          <w:rStyle w:val="26"/>
          <w:sz w:val="24"/>
          <w:szCs w:val="24"/>
        </w:rPr>
        <w:t>к</w:t>
      </w:r>
      <w:r w:rsidRPr="00342426">
        <w:rPr>
          <w:rStyle w:val="26"/>
          <w:sz w:val="24"/>
          <w:szCs w:val="24"/>
        </w:rPr>
        <w:t>та с намеченными мероприятиями, указанием).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547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Ожидаемые результаты и (или) социальный эффект (результаты- продукты, возможные последействия реализации проекта).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sz w:val="24"/>
          <w:szCs w:val="24"/>
        </w:rPr>
      </w:pPr>
      <w:r w:rsidRPr="00342426">
        <w:rPr>
          <w:rStyle w:val="26"/>
          <w:sz w:val="24"/>
          <w:szCs w:val="24"/>
        </w:rPr>
        <w:t>Перспективы дальнейшего развития проекта (возможность дальнейшего</w:t>
      </w:r>
      <w:r w:rsidRPr="00342426">
        <w:rPr>
          <w:sz w:val="24"/>
          <w:szCs w:val="24"/>
        </w:rPr>
        <w:t xml:space="preserve"> </w:t>
      </w:r>
      <w:r w:rsidRPr="00342426">
        <w:rPr>
          <w:rStyle w:val="26"/>
          <w:sz w:val="24"/>
          <w:szCs w:val="24"/>
        </w:rPr>
        <w:t>продолжения проекта и т. д. Указание ресурсов для дальнейшего продолжения проекта).</w:t>
      </w:r>
    </w:p>
    <w:p w:rsidR="00094801" w:rsidRPr="00342426" w:rsidRDefault="00094801" w:rsidP="00E507A9">
      <w:pPr>
        <w:pStyle w:val="211"/>
        <w:numPr>
          <w:ilvl w:val="0"/>
          <w:numId w:val="24"/>
        </w:numPr>
        <w:shd w:val="clear" w:color="auto" w:fill="auto"/>
        <w:tabs>
          <w:tab w:val="left" w:pos="484"/>
        </w:tabs>
        <w:spacing w:line="276" w:lineRule="auto"/>
        <w:ind w:firstLine="0"/>
        <w:jc w:val="both"/>
        <w:rPr>
          <w:rStyle w:val="26"/>
          <w:sz w:val="24"/>
          <w:szCs w:val="24"/>
          <w:shd w:val="clear" w:color="auto" w:fill="auto"/>
        </w:rPr>
      </w:pPr>
      <w:r w:rsidRPr="00342426">
        <w:rPr>
          <w:rStyle w:val="26"/>
          <w:sz w:val="24"/>
          <w:szCs w:val="24"/>
        </w:rPr>
        <w:t>Литература.</w:t>
      </w: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E507A9" w:rsidRPr="00342426" w:rsidRDefault="00E507A9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4A4F7E" w:rsidRPr="00342426" w:rsidRDefault="004A4F7E" w:rsidP="00094801">
      <w:pPr>
        <w:pStyle w:val="211"/>
        <w:shd w:val="clear" w:color="auto" w:fill="auto"/>
        <w:tabs>
          <w:tab w:val="left" w:pos="484"/>
        </w:tabs>
        <w:spacing w:before="240" w:line="260" w:lineRule="exact"/>
        <w:ind w:firstLine="0"/>
        <w:jc w:val="both"/>
        <w:rPr>
          <w:rStyle w:val="26"/>
          <w:sz w:val="24"/>
          <w:szCs w:val="24"/>
        </w:rPr>
      </w:pPr>
    </w:p>
    <w:p w:rsidR="00094801" w:rsidRPr="00342426" w:rsidRDefault="00094801" w:rsidP="0009480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8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Рекомендации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к компьютерной презентации индивидуального проекта</w:t>
      </w:r>
    </w:p>
    <w:p w:rsidR="00E507A9" w:rsidRPr="00342426" w:rsidRDefault="00E507A9" w:rsidP="00E507A9">
      <w:pPr>
        <w:spacing w:line="276" w:lineRule="auto"/>
        <w:jc w:val="center"/>
        <w:rPr>
          <w:rFonts w:eastAsia="Times New Roman"/>
          <w:lang w:val="ru-RU" w:eastAsia="ru-RU"/>
        </w:rPr>
      </w:pPr>
      <w:r w:rsidRPr="00342426">
        <w:rPr>
          <w:rFonts w:eastAsia="Times New Roman"/>
          <w:b/>
          <w:bCs/>
          <w:lang w:val="ru-RU" w:eastAsia="ru-RU"/>
        </w:rPr>
        <w:t>(уровень основного общего образования)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Компьютерная презентация проектной работы не должна превышать 15 слайдов.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eastAsia="ru-RU"/>
        </w:rPr>
      </w:pPr>
      <w:r w:rsidRPr="00342426">
        <w:rPr>
          <w:rFonts w:eastAsia="Times New Roman"/>
          <w:lang w:eastAsia="ru-RU"/>
        </w:rPr>
        <w:t>Титульный лист презентации включает: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а) полное наименование образовательной организации;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в) сведения об авторе и руководителе проекта;</w:t>
      </w:r>
    </w:p>
    <w:p w:rsidR="00E507A9" w:rsidRPr="00342426" w:rsidRDefault="00E507A9" w:rsidP="00E507A9">
      <w:pPr>
        <w:spacing w:line="276" w:lineRule="auto"/>
        <w:ind w:firstLine="360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г) год разработки проекта.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Текст слайдов должен быть информативным и содержать основную информацию по всем разделам проекта, расположенную в порядке представления каждого раздела.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Слайды должны быть озаглавлены.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>Наглядность слайда может быть обеспечена при помощи анимации, цветовых эффе</w:t>
      </w:r>
      <w:r w:rsidRPr="00342426">
        <w:rPr>
          <w:rFonts w:eastAsia="Times New Roman"/>
          <w:lang w:val="ru-RU" w:eastAsia="ru-RU"/>
        </w:rPr>
        <w:t>к</w:t>
      </w:r>
      <w:r w:rsidRPr="00342426">
        <w:rPr>
          <w:rFonts w:eastAsia="Times New Roman"/>
          <w:lang w:val="ru-RU" w:eastAsia="ru-RU"/>
        </w:rPr>
        <w:t>тов, иллюстраций, графиков, схем, таблиц.</w:t>
      </w:r>
    </w:p>
    <w:p w:rsidR="00E507A9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rFonts w:eastAsia="Times New Roman"/>
          <w:lang w:val="ru-RU" w:eastAsia="ru-RU"/>
        </w:rPr>
      </w:pPr>
      <w:r w:rsidRPr="00342426">
        <w:rPr>
          <w:rFonts w:eastAsia="Times New Roman"/>
          <w:lang w:val="ru-RU" w:eastAsia="ru-RU"/>
        </w:rPr>
        <w:t xml:space="preserve">Компьютерные презентации удобно создавать при помощи программы </w:t>
      </w:r>
      <w:r w:rsidRPr="00342426">
        <w:rPr>
          <w:rFonts w:eastAsia="Times New Roman"/>
          <w:lang w:eastAsia="ru-RU"/>
        </w:rPr>
        <w:t>Microsoft</w:t>
      </w:r>
      <w:r w:rsidRPr="00342426">
        <w:rPr>
          <w:rFonts w:eastAsia="Times New Roman"/>
          <w:lang w:val="ru-RU" w:eastAsia="ru-RU"/>
        </w:rPr>
        <w:t xml:space="preserve"> </w:t>
      </w:r>
      <w:r w:rsidRPr="00342426">
        <w:rPr>
          <w:rFonts w:eastAsia="Times New Roman"/>
          <w:lang w:eastAsia="ru-RU"/>
        </w:rPr>
        <w:t>Po</w:t>
      </w:r>
      <w:r w:rsidRPr="00342426">
        <w:rPr>
          <w:rFonts w:eastAsia="Times New Roman"/>
          <w:lang w:eastAsia="ru-RU"/>
        </w:rPr>
        <w:t>w</w:t>
      </w:r>
      <w:r w:rsidRPr="00342426">
        <w:rPr>
          <w:rFonts w:eastAsia="Times New Roman"/>
          <w:lang w:eastAsia="ru-RU"/>
        </w:rPr>
        <w:t>er</w:t>
      </w:r>
      <w:r w:rsidRPr="00342426">
        <w:rPr>
          <w:rFonts w:eastAsia="Times New Roman"/>
          <w:lang w:val="ru-RU" w:eastAsia="ru-RU"/>
        </w:rPr>
        <w:t xml:space="preserve"> </w:t>
      </w:r>
      <w:r w:rsidRPr="00342426">
        <w:rPr>
          <w:rFonts w:eastAsia="Times New Roman"/>
          <w:lang w:eastAsia="ru-RU"/>
        </w:rPr>
        <w:t>Point</w:t>
      </w:r>
      <w:r w:rsidRPr="00342426">
        <w:rPr>
          <w:rFonts w:eastAsia="Times New Roman"/>
          <w:lang w:val="ru-RU" w:eastAsia="ru-RU"/>
        </w:rPr>
        <w:t>.</w:t>
      </w:r>
    </w:p>
    <w:p w:rsidR="00094801" w:rsidRPr="00342426" w:rsidRDefault="00E507A9" w:rsidP="00E507A9">
      <w:pPr>
        <w:pStyle w:val="ac"/>
        <w:numPr>
          <w:ilvl w:val="0"/>
          <w:numId w:val="25"/>
        </w:numPr>
        <w:spacing w:line="276" w:lineRule="auto"/>
        <w:rPr>
          <w:lang w:val="ru-RU"/>
        </w:rPr>
      </w:pPr>
      <w:r w:rsidRPr="00342426">
        <w:rPr>
          <w:rFonts w:eastAsia="Times New Roman"/>
          <w:lang w:val="ru-RU" w:eastAsia="ru-RU"/>
        </w:rPr>
        <w:t>ВНИМАНИЕ! Не включ</w:t>
      </w:r>
      <w:r w:rsidR="003E4D9D">
        <w:rPr>
          <w:rFonts w:eastAsia="Times New Roman"/>
          <w:lang w:val="ru-RU" w:eastAsia="ru-RU"/>
        </w:rPr>
        <w:t xml:space="preserve">ать </w:t>
      </w:r>
      <w:r w:rsidRPr="00342426">
        <w:rPr>
          <w:rFonts w:eastAsia="Times New Roman"/>
          <w:lang w:val="ru-RU" w:eastAsia="ru-RU"/>
        </w:rPr>
        <w:t xml:space="preserve"> цветовы</w:t>
      </w:r>
      <w:r w:rsidR="003E4D9D">
        <w:rPr>
          <w:rFonts w:eastAsia="Times New Roman"/>
          <w:lang w:val="ru-RU" w:eastAsia="ru-RU"/>
        </w:rPr>
        <w:t>е</w:t>
      </w:r>
      <w:r w:rsidRPr="00342426">
        <w:rPr>
          <w:rFonts w:eastAsia="Times New Roman"/>
          <w:lang w:val="ru-RU" w:eastAsia="ru-RU"/>
        </w:rPr>
        <w:t xml:space="preserve"> и анимационны</w:t>
      </w:r>
      <w:r w:rsidR="003E4D9D">
        <w:rPr>
          <w:rFonts w:eastAsia="Times New Roman"/>
          <w:lang w:val="ru-RU" w:eastAsia="ru-RU"/>
        </w:rPr>
        <w:t>е</w:t>
      </w:r>
      <w:r w:rsidRPr="00342426">
        <w:rPr>
          <w:rFonts w:eastAsia="Times New Roman"/>
          <w:lang w:val="ru-RU" w:eastAsia="ru-RU"/>
        </w:rPr>
        <w:t xml:space="preserve"> эффект</w:t>
      </w:r>
      <w:r w:rsidR="003E4D9D">
        <w:rPr>
          <w:rFonts w:eastAsia="Times New Roman"/>
          <w:lang w:val="ru-RU" w:eastAsia="ru-RU"/>
        </w:rPr>
        <w:t>ы</w:t>
      </w:r>
      <w:r w:rsidRPr="00342426">
        <w:rPr>
          <w:rFonts w:eastAsia="Times New Roman"/>
          <w:lang w:val="ru-RU" w:eastAsia="ru-RU"/>
        </w:rPr>
        <w:t>, т.к. они отвлекают внимание слушателей от сути проекта.</w:t>
      </w: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spacing w:line="276" w:lineRule="auto"/>
        <w:rPr>
          <w:lang w:val="ru-RU"/>
        </w:rPr>
      </w:pPr>
    </w:p>
    <w:p w:rsidR="00E507A9" w:rsidRPr="00342426" w:rsidRDefault="00E507A9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9</w:t>
      </w:r>
    </w:p>
    <w:p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sz w:val="24"/>
          <w:szCs w:val="24"/>
        </w:rPr>
      </w:pPr>
      <w:r w:rsidRPr="00342426">
        <w:rPr>
          <w:rStyle w:val="af6"/>
          <w:b/>
          <w:sz w:val="24"/>
          <w:szCs w:val="24"/>
        </w:rPr>
        <w:t xml:space="preserve">Индивидуальный план выполнения проекта </w:t>
      </w:r>
      <w:r w:rsidRPr="00342426">
        <w:rPr>
          <w:rStyle w:val="af6"/>
          <w:sz w:val="24"/>
          <w:szCs w:val="24"/>
        </w:rPr>
        <w:t>(для обучающихся)</w:t>
      </w:r>
    </w:p>
    <w:p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p w:rsidR="001A63E6" w:rsidRPr="00342426" w:rsidRDefault="001A63E6" w:rsidP="001A63E6">
      <w:pPr>
        <w:pStyle w:val="211"/>
        <w:shd w:val="clear" w:color="auto" w:fill="auto"/>
        <w:spacing w:line="260" w:lineRule="exact"/>
        <w:ind w:left="160" w:firstLine="0"/>
        <w:jc w:val="center"/>
        <w:rPr>
          <w:rStyle w:val="af6"/>
          <w:b/>
          <w:sz w:val="24"/>
          <w:szCs w:val="24"/>
        </w:rPr>
      </w:pPr>
    </w:p>
    <w:tbl>
      <w:tblPr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3"/>
        <w:gridCol w:w="3260"/>
        <w:gridCol w:w="1701"/>
        <w:gridCol w:w="1559"/>
        <w:gridCol w:w="1985"/>
      </w:tblGrid>
      <w:tr w:rsidR="00342426" w:rsidRPr="00342426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Этап работы над проектом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Виды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Планируемая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исполнения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Дата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фактически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Подпись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руководителя</w:t>
            </w:r>
          </w:p>
        </w:tc>
      </w:tr>
      <w:tr w:rsidR="00342426" w:rsidRPr="00311FC0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Выбор темы учебного проекта и тем исследований обучающ</w:t>
            </w:r>
            <w:r w:rsidRPr="00342426">
              <w:rPr>
                <w:rStyle w:val="27"/>
                <w:sz w:val="24"/>
                <w:szCs w:val="24"/>
              </w:rPr>
              <w:t>е</w:t>
            </w:r>
            <w:r w:rsidRPr="00342426">
              <w:rPr>
                <w:rStyle w:val="27"/>
                <w:sz w:val="24"/>
                <w:szCs w:val="24"/>
              </w:rPr>
              <w:t xml:space="preserve">гося. 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Разработка основополагающ</w:t>
            </w:r>
            <w:r w:rsidRPr="00342426">
              <w:rPr>
                <w:rStyle w:val="27"/>
                <w:sz w:val="24"/>
                <w:szCs w:val="24"/>
              </w:rPr>
              <w:t>е</w:t>
            </w:r>
            <w:r w:rsidRPr="00342426">
              <w:rPr>
                <w:rStyle w:val="27"/>
                <w:sz w:val="24"/>
                <w:szCs w:val="24"/>
              </w:rPr>
              <w:t>го вопроса и проблемных в</w:t>
            </w:r>
            <w:r w:rsidRPr="00342426">
              <w:rPr>
                <w:rStyle w:val="27"/>
                <w:sz w:val="24"/>
                <w:szCs w:val="24"/>
              </w:rPr>
              <w:t>о</w:t>
            </w:r>
            <w:r w:rsidRPr="00342426">
              <w:rPr>
                <w:rStyle w:val="27"/>
                <w:sz w:val="24"/>
                <w:szCs w:val="24"/>
              </w:rPr>
              <w:t>просов учебной темы.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11FC0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Планиров</w:t>
            </w:r>
            <w:r w:rsidRPr="00342426">
              <w:rPr>
                <w:rStyle w:val="27"/>
                <w:sz w:val="24"/>
                <w:szCs w:val="24"/>
              </w:rPr>
              <w:t>а</w:t>
            </w:r>
            <w:r w:rsidRPr="00342426">
              <w:rPr>
                <w:rStyle w:val="27"/>
                <w:sz w:val="24"/>
                <w:szCs w:val="24"/>
              </w:rPr>
              <w:t>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rStyle w:val="27"/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Формулировка задач, которые следует решить. Выбор средств и методов решения задач. </w:t>
            </w:r>
          </w:p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Определение последовательн</w:t>
            </w:r>
            <w:r w:rsidRPr="00342426">
              <w:rPr>
                <w:rStyle w:val="27"/>
                <w:sz w:val="24"/>
                <w:szCs w:val="24"/>
              </w:rPr>
              <w:t>о</w:t>
            </w:r>
            <w:r w:rsidRPr="00342426">
              <w:rPr>
                <w:rStyle w:val="27"/>
                <w:sz w:val="24"/>
                <w:szCs w:val="24"/>
              </w:rPr>
              <w:t>сти и сроков работы.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left="960" w:firstLine="0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11FC0" w:rsidTr="00797CAE">
        <w:trPr>
          <w:trHeight w:val="2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Достигнутый</w:t>
            </w:r>
            <w:r w:rsidRPr="00342426">
              <w:rPr>
                <w:sz w:val="24"/>
                <w:szCs w:val="24"/>
              </w:rPr>
              <w:t xml:space="preserve"> </w:t>
            </w:r>
            <w:r w:rsidRPr="00342426">
              <w:rPr>
                <w:rStyle w:val="27"/>
                <w:sz w:val="24"/>
                <w:szCs w:val="24"/>
              </w:rPr>
              <w:t>результат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Самостоятельная работа. Оформление записки, плакатов и др.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  <w:tr w:rsidR="00342426" w:rsidRPr="00311FC0" w:rsidTr="00797CAE">
        <w:trPr>
          <w:trHeight w:val="363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Защита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 xml:space="preserve">Окончательное </w:t>
            </w:r>
            <w:r w:rsidR="00797CAE" w:rsidRPr="00342426">
              <w:rPr>
                <w:rStyle w:val="27"/>
                <w:sz w:val="24"/>
                <w:szCs w:val="24"/>
              </w:rPr>
              <w:t>оформление</w:t>
            </w:r>
            <w:r w:rsidRPr="00342426">
              <w:rPr>
                <w:rStyle w:val="27"/>
                <w:sz w:val="24"/>
                <w:szCs w:val="24"/>
              </w:rPr>
              <w:t xml:space="preserve"> проекта для защиты.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63E6" w:rsidRPr="00342426" w:rsidRDefault="001A63E6" w:rsidP="001A63E6">
            <w:pPr>
              <w:rPr>
                <w:lang w:val="ru-RU"/>
              </w:rPr>
            </w:pPr>
          </w:p>
        </w:tc>
      </w:tr>
    </w:tbl>
    <w:p w:rsidR="001A63E6" w:rsidRPr="00342426" w:rsidRDefault="001A63E6" w:rsidP="001A63E6">
      <w:pPr>
        <w:pStyle w:val="211"/>
        <w:shd w:val="clear" w:color="auto" w:fill="auto"/>
        <w:spacing w:line="240" w:lineRule="auto"/>
        <w:ind w:left="160" w:firstLine="0"/>
        <w:jc w:val="both"/>
        <w:rPr>
          <w:sz w:val="24"/>
          <w:szCs w:val="24"/>
        </w:rPr>
      </w:pPr>
    </w:p>
    <w:p w:rsidR="001A63E6" w:rsidRPr="00342426" w:rsidRDefault="001A63E6" w:rsidP="00797CAE">
      <w:pPr>
        <w:pStyle w:val="211"/>
        <w:shd w:val="clear" w:color="auto" w:fill="auto"/>
        <w:tabs>
          <w:tab w:val="left" w:pos="832"/>
        </w:tabs>
        <w:spacing w:line="360" w:lineRule="exact"/>
        <w:ind w:left="500" w:firstLine="0"/>
        <w:jc w:val="both"/>
        <w:rPr>
          <w:sz w:val="24"/>
          <w:szCs w:val="24"/>
        </w:rPr>
      </w:pPr>
    </w:p>
    <w:p w:rsidR="001A63E6" w:rsidRPr="00961C0D" w:rsidRDefault="001A63E6" w:rsidP="001A63E6">
      <w:pPr>
        <w:rPr>
          <w:lang w:val="ru-RU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  <w:r>
        <w:rPr>
          <w:rStyle w:val="250"/>
          <w:sz w:val="24"/>
          <w:szCs w:val="24"/>
        </w:rPr>
        <w:br/>
      </w:r>
    </w:p>
    <w:p w:rsidR="00797CAE" w:rsidRDefault="00797CAE" w:rsidP="001A63E6">
      <w:pPr>
        <w:pStyle w:val="211"/>
        <w:shd w:val="clear" w:color="auto" w:fill="auto"/>
        <w:spacing w:after="428" w:line="260" w:lineRule="exact"/>
        <w:ind w:left="180" w:firstLine="0"/>
        <w:jc w:val="both"/>
        <w:rPr>
          <w:rStyle w:val="250"/>
          <w:sz w:val="24"/>
          <w:szCs w:val="24"/>
        </w:rPr>
      </w:pPr>
    </w:p>
    <w:p w:rsidR="00797CAE" w:rsidRDefault="00797CAE" w:rsidP="00797CAE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10</w:t>
      </w:r>
    </w:p>
    <w:p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  <w:r w:rsidRPr="00797CAE">
        <w:rPr>
          <w:rStyle w:val="af6"/>
          <w:sz w:val="24"/>
          <w:szCs w:val="24"/>
        </w:rPr>
        <w:t xml:space="preserve">Лист ознакомления родителей </w:t>
      </w:r>
      <w:r w:rsidRPr="00797CAE">
        <w:rPr>
          <w:rStyle w:val="af6"/>
          <w:b w:val="0"/>
          <w:sz w:val="24"/>
          <w:szCs w:val="24"/>
        </w:rPr>
        <w:t>(</w:t>
      </w:r>
      <w:r w:rsidRPr="00797CAE">
        <w:rPr>
          <w:rStyle w:val="250"/>
          <w:b w:val="0"/>
          <w:sz w:val="24"/>
          <w:szCs w:val="24"/>
          <w:u w:val="none"/>
        </w:rPr>
        <w:t>д</w:t>
      </w:r>
      <w:r>
        <w:rPr>
          <w:rStyle w:val="250"/>
          <w:b w:val="0"/>
          <w:sz w:val="24"/>
          <w:szCs w:val="24"/>
          <w:u w:val="none"/>
        </w:rPr>
        <w:t>ля классного руководител</w:t>
      </w:r>
      <w:r w:rsidRPr="00797CAE">
        <w:rPr>
          <w:rStyle w:val="250"/>
          <w:b w:val="0"/>
          <w:sz w:val="24"/>
          <w:szCs w:val="24"/>
          <w:u w:val="none"/>
        </w:rPr>
        <w:t>я)</w:t>
      </w:r>
    </w:p>
    <w:p w:rsidR="00797CAE" w:rsidRDefault="00797CAE" w:rsidP="00797CAE">
      <w:pPr>
        <w:pStyle w:val="FR3"/>
        <w:spacing w:before="0" w:line="240" w:lineRule="auto"/>
        <w:ind w:left="0" w:right="0"/>
        <w:jc w:val="center"/>
        <w:rPr>
          <w:rStyle w:val="250"/>
          <w:b w:val="0"/>
          <w:sz w:val="24"/>
          <w:szCs w:val="24"/>
          <w:u w:val="none"/>
        </w:rPr>
      </w:pPr>
    </w:p>
    <w:tbl>
      <w:tblPr>
        <w:tblStyle w:val="af4"/>
        <w:tblW w:w="9854" w:type="dxa"/>
        <w:tblLook w:val="04A0"/>
      </w:tblPr>
      <w:tblGrid>
        <w:gridCol w:w="675"/>
        <w:gridCol w:w="2609"/>
        <w:gridCol w:w="1642"/>
        <w:gridCol w:w="1642"/>
        <w:gridCol w:w="1643"/>
        <w:gridCol w:w="1643"/>
      </w:tblGrid>
      <w:tr w:rsidR="00797CAE" w:rsidTr="00401772">
        <w:tc>
          <w:tcPr>
            <w:tcW w:w="675" w:type="dxa"/>
          </w:tcPr>
          <w:p w:rsidR="00797CAE" w:rsidRPr="00797CAE" w:rsidRDefault="00401772" w:rsidP="00401772">
            <w:pPr>
              <w:pStyle w:val="211"/>
              <w:shd w:val="clear" w:color="auto" w:fill="auto"/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27"/>
                <w:b/>
                <w:sz w:val="24"/>
                <w:szCs w:val="24"/>
              </w:rPr>
              <w:t xml:space="preserve">№  п /п 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ФИО</w:t>
            </w:r>
            <w:r w:rsidR="00401772">
              <w:rPr>
                <w:rStyle w:val="27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642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Тема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2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выполнения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проекта</w:t>
            </w:r>
          </w:p>
        </w:tc>
        <w:tc>
          <w:tcPr>
            <w:tcW w:w="1643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Дата</w:t>
            </w:r>
          </w:p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защиты</w:t>
            </w:r>
          </w:p>
        </w:tc>
        <w:tc>
          <w:tcPr>
            <w:tcW w:w="1643" w:type="dxa"/>
          </w:tcPr>
          <w:p w:rsidR="00797CAE" w:rsidRPr="00797CAE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797CAE">
              <w:rPr>
                <w:rStyle w:val="27"/>
                <w:b/>
                <w:sz w:val="24"/>
                <w:szCs w:val="24"/>
              </w:rPr>
              <w:t>Подпись</w:t>
            </w:r>
            <w:r w:rsidR="00401772">
              <w:rPr>
                <w:rStyle w:val="27"/>
                <w:b/>
                <w:sz w:val="24"/>
                <w:szCs w:val="24"/>
              </w:rPr>
              <w:t xml:space="preserve"> р</w:t>
            </w:r>
            <w:r w:rsidR="00401772">
              <w:rPr>
                <w:rStyle w:val="27"/>
                <w:b/>
                <w:sz w:val="24"/>
                <w:szCs w:val="24"/>
              </w:rPr>
              <w:t>о</w:t>
            </w:r>
            <w:r w:rsidR="00401772">
              <w:rPr>
                <w:rStyle w:val="27"/>
                <w:b/>
                <w:sz w:val="24"/>
                <w:szCs w:val="24"/>
              </w:rPr>
              <w:t>дителей</w:t>
            </w:r>
          </w:p>
        </w:tc>
      </w:tr>
      <w:tr w:rsidR="00797CAE" w:rsidTr="00401772">
        <w:tc>
          <w:tcPr>
            <w:tcW w:w="675" w:type="dxa"/>
            <w:vAlign w:val="bottom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1.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:rsidTr="00401772">
        <w:tc>
          <w:tcPr>
            <w:tcW w:w="675" w:type="dxa"/>
            <w:vAlign w:val="bottom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7"/>
                <w:sz w:val="24"/>
                <w:szCs w:val="24"/>
              </w:rPr>
              <w:t>2.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  <w:tr w:rsidR="00797CAE" w:rsidTr="00401772">
        <w:tc>
          <w:tcPr>
            <w:tcW w:w="675" w:type="dxa"/>
            <w:vAlign w:val="center"/>
          </w:tcPr>
          <w:p w:rsidR="00797CAE" w:rsidRPr="00342426" w:rsidRDefault="00797CAE" w:rsidP="00797CAE">
            <w:pPr>
              <w:pStyle w:val="211"/>
              <w:shd w:val="clear" w:color="auto" w:fill="auto"/>
              <w:spacing w:line="240" w:lineRule="auto"/>
              <w:ind w:firstLine="0"/>
              <w:rPr>
                <w:sz w:val="24"/>
                <w:szCs w:val="24"/>
              </w:rPr>
            </w:pPr>
            <w:r w:rsidRPr="00342426">
              <w:rPr>
                <w:rStyle w:val="26pt"/>
                <w:sz w:val="24"/>
                <w:szCs w:val="24"/>
              </w:rPr>
              <w:t>...</w:t>
            </w:r>
          </w:p>
        </w:tc>
        <w:tc>
          <w:tcPr>
            <w:tcW w:w="2609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2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  <w:tc>
          <w:tcPr>
            <w:tcW w:w="1643" w:type="dxa"/>
          </w:tcPr>
          <w:p w:rsidR="00797CAE" w:rsidRPr="00797CAE" w:rsidRDefault="00797CAE" w:rsidP="00797CAE">
            <w:pPr>
              <w:rPr>
                <w:lang w:val="ru-RU"/>
              </w:rPr>
            </w:pPr>
          </w:p>
        </w:tc>
      </w:tr>
    </w:tbl>
    <w:p w:rsidR="00797CAE" w:rsidRPr="00797CAE" w:rsidRDefault="00797CAE" w:rsidP="00797CAE">
      <w:pPr>
        <w:pStyle w:val="FR3"/>
        <w:spacing w:before="0" w:line="240" w:lineRule="auto"/>
        <w:ind w:left="0" w:right="0"/>
        <w:jc w:val="center"/>
        <w:rPr>
          <w:rFonts w:ascii="Times New Roman" w:hAnsi="Times New Roman"/>
          <w:b w:val="0"/>
          <w:sz w:val="24"/>
          <w:szCs w:val="24"/>
          <w:u w:val="single"/>
        </w:rPr>
      </w:pPr>
    </w:p>
    <w:p w:rsidR="00797CAE" w:rsidRPr="00797CAE" w:rsidRDefault="00797CAE" w:rsidP="00797CAE">
      <w:pPr>
        <w:pStyle w:val="211"/>
        <w:framePr w:w="8942" w:wrap="notBeside" w:vAnchor="text" w:hAnchor="text" w:xAlign="center" w:y="1"/>
        <w:shd w:val="clear" w:color="auto" w:fill="auto"/>
        <w:spacing w:after="428" w:line="260" w:lineRule="exact"/>
        <w:ind w:left="180" w:firstLine="0"/>
        <w:jc w:val="center"/>
        <w:rPr>
          <w:sz w:val="24"/>
          <w:szCs w:val="24"/>
        </w:rPr>
      </w:pPr>
    </w:p>
    <w:p w:rsidR="001A63E6" w:rsidRPr="00797CAE" w:rsidRDefault="001A63E6" w:rsidP="001A63E6">
      <w:pPr>
        <w:framePr w:w="8942" w:wrap="notBeside" w:vAnchor="text" w:hAnchor="text" w:xAlign="center" w:y="1"/>
        <w:rPr>
          <w:lang w:val="ru-RU"/>
        </w:rPr>
      </w:pPr>
    </w:p>
    <w:p w:rsidR="001A63E6" w:rsidRPr="00342426" w:rsidRDefault="001A63E6" w:rsidP="00E507A9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A4F7E" w:rsidRDefault="004A4F7E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401772" w:rsidRDefault="00401772" w:rsidP="00E507A9">
      <w:pPr>
        <w:spacing w:line="276" w:lineRule="auto"/>
        <w:rPr>
          <w:lang w:val="ru-RU"/>
        </w:rPr>
      </w:pPr>
    </w:p>
    <w:p w:rsidR="00EF1924" w:rsidRPr="00342426" w:rsidRDefault="00EF1924" w:rsidP="00EF1924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42426">
        <w:rPr>
          <w:rFonts w:ascii="Times New Roman" w:hAnsi="Times New Roman"/>
          <w:b w:val="0"/>
          <w:sz w:val="24"/>
          <w:szCs w:val="24"/>
          <w:u w:val="single"/>
        </w:rPr>
        <w:t xml:space="preserve">Приложение </w:t>
      </w:r>
      <w:r w:rsidR="00401772">
        <w:rPr>
          <w:rFonts w:ascii="Times New Roman" w:hAnsi="Times New Roman"/>
          <w:b w:val="0"/>
          <w:sz w:val="24"/>
          <w:szCs w:val="24"/>
          <w:u w:val="single"/>
        </w:rPr>
        <w:t>1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1</w:t>
      </w:r>
    </w:p>
    <w:p w:rsidR="004A4F7E" w:rsidRPr="00EF1924" w:rsidRDefault="00EF1924" w:rsidP="00EF1924">
      <w:pPr>
        <w:spacing w:line="276" w:lineRule="auto"/>
        <w:jc w:val="center"/>
        <w:rPr>
          <w:b/>
          <w:lang w:val="ru-RU"/>
        </w:rPr>
      </w:pPr>
      <w:r w:rsidRPr="00EF1924">
        <w:rPr>
          <w:b/>
          <w:lang w:val="ru-RU"/>
        </w:rPr>
        <w:t>Лист оценивания индивидуального итогового проекта</w:t>
      </w:r>
    </w:p>
    <w:p w:rsidR="00EF1924" w:rsidRPr="00EF1924" w:rsidRDefault="00EF1924" w:rsidP="00EF1924">
      <w:pPr>
        <w:spacing w:before="100" w:beforeAutospacing="1" w:after="100" w:afterAutospacing="1"/>
        <w:rPr>
          <w:rFonts w:eastAsia="Times New Roman"/>
          <w:color w:val="000000"/>
          <w:lang w:val="ru-RU" w:eastAsia="ru-RU"/>
        </w:rPr>
      </w:pPr>
      <w:r w:rsidRPr="00EF1924">
        <w:rPr>
          <w:rFonts w:eastAsia="Times New Roman"/>
          <w:b/>
          <w:bCs/>
          <w:color w:val="000000"/>
          <w:lang w:val="ru-RU" w:eastAsia="ru-RU"/>
        </w:rPr>
        <w:t>Ф.И.О.______________________________класс___________</w:t>
      </w:r>
    </w:p>
    <w:tbl>
      <w:tblPr>
        <w:tblW w:w="5395" w:type="pct"/>
        <w:tblInd w:w="-176" w:type="dxa"/>
        <w:tblLook w:val="0000"/>
      </w:tblPr>
      <w:tblGrid>
        <w:gridCol w:w="2270"/>
        <w:gridCol w:w="3290"/>
        <w:gridCol w:w="3513"/>
        <w:gridCol w:w="1559"/>
      </w:tblGrid>
      <w:tr w:rsidR="00EF1924" w:rsidRPr="00EF1924" w:rsidTr="00EF1924">
        <w:trPr>
          <w:trHeight w:val="20"/>
        </w:trPr>
        <w:tc>
          <w:tcPr>
            <w:tcW w:w="10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Критерий</w:t>
            </w:r>
          </w:p>
        </w:tc>
        <w:tc>
          <w:tcPr>
            <w:tcW w:w="319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Уровни сформированности навыков проектной деятельности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EF1924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EF1924">
              <w:rPr>
                <w:b/>
                <w:sz w:val="22"/>
                <w:szCs w:val="22"/>
              </w:rPr>
              <w:t>Количество баллов</w:t>
            </w:r>
          </w:p>
        </w:tc>
      </w:tr>
      <w:tr w:rsidR="00EF1924" w:rsidRPr="00EF1924" w:rsidTr="00EF1924">
        <w:trPr>
          <w:trHeight w:val="20"/>
        </w:trPr>
        <w:tc>
          <w:tcPr>
            <w:tcW w:w="106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Базовый (1 балл)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  <w:r w:rsidRPr="00EF1924">
              <w:rPr>
                <w:b/>
                <w:sz w:val="22"/>
                <w:szCs w:val="22"/>
                <w:lang w:val="ru-RU"/>
              </w:rPr>
              <w:t>Повышенный (2-3 балла)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jc w:val="center"/>
              <w:rPr>
                <w:b/>
                <w:lang w:val="ru-RU"/>
              </w:rPr>
            </w:pPr>
          </w:p>
        </w:tc>
      </w:tr>
      <w:tr w:rsidR="00EF1924" w:rsidRPr="00311FC0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Способность к самостоятельному приобретению знаний и решению проблем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</w:t>
            </w:r>
            <w:r w:rsidR="004A4F7E"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свидетельствует о способности самостоятельно с опорой на помощь руководителя ставить проблему и находить пути ее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Работа в целом свидетельствует о способности самостоятельно ставить проблему и находить пути ее решения; продемонстрировано свободное владение логическими операциями, навыками критического мышления, умение самостоятельно мыслить; </w:t>
            </w:r>
          </w:p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961C0D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Сформированность предметных знаний и способов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Продемонстрировано понимание содержания выполненной работы. В работе и в ответах на вопросы по содержанию работы отсутствуют грубые ошибки.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EF1924" w:rsidRDefault="004A4F7E" w:rsidP="00522397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Продемонстрировано свободное владение предметом проектной деятельности.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Ошибки</w:t>
            </w:r>
            <w:r w:rsidR="00522397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отсутствуют.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tabs>
                <w:tab w:val="left" w:pos="-108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311FC0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Сформированность регулятивных дейс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т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Продемонстрированы навыки определения темы и планирования работы.</w:t>
            </w:r>
          </w:p>
          <w:p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доведена до конца и представлена комиссии; нек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торые этапы выполнялись под контролем и при поддержке р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у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ководителя. При этом проявл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я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ются отдельные элементы сам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оценки и самоконтроля учащ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е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гося.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Работа тщательно спланирована и последовательно реализована, своевременно пройдены все нео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б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ходимые этапы обсуждения и представления.</w:t>
            </w:r>
          </w:p>
          <w:p w:rsidR="004A4F7E" w:rsidRPr="00EF1924" w:rsidRDefault="004A4F7E" w:rsidP="00961C0D">
            <w:pPr>
              <w:pStyle w:val="a7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Контроль и коррекция осущест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в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лялись самостоятельно.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EF1924" w:rsidRDefault="004A4F7E" w:rsidP="00961C0D">
            <w:pPr>
              <w:pStyle w:val="a7"/>
              <w:snapToGrid w:val="0"/>
              <w:spacing w:line="240" w:lineRule="auto"/>
              <w:ind w:firstLine="0"/>
              <w:jc w:val="left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EF1924" w:rsidRPr="00311FC0" w:rsidTr="00EF1924">
        <w:trPr>
          <w:trHeight w:val="20"/>
        </w:trPr>
        <w:tc>
          <w:tcPr>
            <w:tcW w:w="10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С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формированность коммуникативных действий</w:t>
            </w:r>
          </w:p>
        </w:tc>
        <w:tc>
          <w:tcPr>
            <w:tcW w:w="15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4F7E" w:rsidRPr="00EF1924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</w:t>
            </w:r>
            <w:r w:rsidRPr="00EF1924">
              <w:rPr>
                <w:rStyle w:val="27"/>
                <w:rFonts w:eastAsiaTheme="minorHAnsi"/>
                <w:sz w:val="22"/>
                <w:szCs w:val="22"/>
                <w:lang w:eastAsia="en-US"/>
              </w:rPr>
              <w:t>Автор отвечает на вопросы.</w:t>
            </w:r>
          </w:p>
        </w:tc>
        <w:tc>
          <w:tcPr>
            <w:tcW w:w="16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  <w:r w:rsidRPr="00961C0D"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  <w:t>Тема ясно определена и пояснена. Текст/сообщение хорошо структурированы. Все мысли выражены ясно, логично, последовательно, аргументированно. Работа/сообщение вызывает интерес.  Автор проекта свободно отвечает на вопросы.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4F7E" w:rsidRPr="00961C0D" w:rsidRDefault="004A4F7E" w:rsidP="00961C0D">
            <w:pPr>
              <w:tabs>
                <w:tab w:val="left" w:pos="357"/>
              </w:tabs>
              <w:suppressAutoHyphens/>
              <w:snapToGrid w:val="0"/>
              <w:rPr>
                <w:rStyle w:val="27"/>
                <w:rFonts w:eastAsiaTheme="minorHAnsi"/>
                <w:sz w:val="22"/>
                <w:szCs w:val="22"/>
                <w:lang w:val="ru-RU" w:eastAsia="en-US"/>
              </w:rPr>
            </w:pPr>
          </w:p>
        </w:tc>
      </w:tr>
      <w:tr w:rsidR="00EF1924" w:rsidRPr="00EF1924" w:rsidTr="00EF1924">
        <w:trPr>
          <w:trHeight w:val="20"/>
        </w:trPr>
        <w:tc>
          <w:tcPr>
            <w:tcW w:w="42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F1924" w:rsidRPr="00EF1924" w:rsidRDefault="00EF1924" w:rsidP="00EF1924">
            <w:pPr>
              <w:tabs>
                <w:tab w:val="left" w:pos="357"/>
              </w:tabs>
              <w:suppressAutoHyphens/>
              <w:snapToGrid w:val="0"/>
              <w:jc w:val="right"/>
              <w:rPr>
                <w:lang w:val="ru-RU"/>
              </w:rPr>
            </w:pPr>
            <w:r w:rsidRPr="00EF1924">
              <w:rPr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924" w:rsidRPr="00EF1924" w:rsidRDefault="00EF1924" w:rsidP="00961C0D">
            <w:pPr>
              <w:tabs>
                <w:tab w:val="left" w:pos="357"/>
              </w:tabs>
              <w:suppressAutoHyphens/>
              <w:snapToGrid w:val="0"/>
              <w:rPr>
                <w:lang w:val="ru-RU"/>
              </w:rPr>
            </w:pPr>
          </w:p>
        </w:tc>
      </w:tr>
    </w:tbl>
    <w:p w:rsidR="00797CAE" w:rsidRDefault="00797CAE" w:rsidP="00E507A9">
      <w:pPr>
        <w:spacing w:line="276" w:lineRule="auto"/>
        <w:rPr>
          <w:lang w:val="ru-RU"/>
        </w:rPr>
      </w:pPr>
    </w:p>
    <w:p w:rsidR="00EF1924" w:rsidRDefault="00EF1924" w:rsidP="00E507A9">
      <w:pPr>
        <w:spacing w:line="276" w:lineRule="auto"/>
        <w:rPr>
          <w:lang w:val="ru-RU"/>
        </w:rPr>
      </w:pPr>
      <w:r>
        <w:rPr>
          <w:lang w:val="ru-RU"/>
        </w:rPr>
        <w:t xml:space="preserve">«_____»________________ 20___г. </w:t>
      </w:r>
      <w:r>
        <w:rPr>
          <w:lang w:val="ru-RU"/>
        </w:rPr>
        <w:tab/>
      </w:r>
      <w:r>
        <w:rPr>
          <w:lang w:val="ru-RU"/>
        </w:rPr>
        <w:tab/>
      </w:r>
      <w:r w:rsidR="00797CAE">
        <w:rPr>
          <w:lang w:val="ru-RU"/>
        </w:rPr>
        <w:t>__________________</w:t>
      </w:r>
      <w:r>
        <w:rPr>
          <w:lang w:val="ru-RU"/>
        </w:rPr>
        <w:t>/______________</w:t>
      </w:r>
      <w:r w:rsidR="00797CAE">
        <w:rPr>
          <w:lang w:val="ru-RU"/>
        </w:rPr>
        <w:t>_</w:t>
      </w:r>
      <w:r>
        <w:rPr>
          <w:lang w:val="ru-RU"/>
        </w:rPr>
        <w:t>____/</w:t>
      </w:r>
    </w:p>
    <w:p w:rsidR="00EF1924" w:rsidRDefault="00EF1924" w:rsidP="00797CAE">
      <w:pPr>
        <w:spacing w:line="276" w:lineRule="auto"/>
        <w:ind w:left="708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 xml:space="preserve"> (дата)</w:t>
      </w:r>
      <w:r w:rsidR="00797CAE">
        <w:rPr>
          <w:vertAlign w:val="superscript"/>
          <w:lang w:val="ru-RU"/>
        </w:rPr>
        <w:t xml:space="preserve">  </w:t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797CAE">
        <w:rPr>
          <w:vertAlign w:val="superscript"/>
          <w:lang w:val="ru-RU"/>
        </w:rPr>
        <w:tab/>
      </w:r>
      <w:r w:rsidR="00961C0D">
        <w:rPr>
          <w:vertAlign w:val="superscript"/>
          <w:lang w:val="ru-RU"/>
        </w:rPr>
        <w:t xml:space="preserve">   </w:t>
      </w:r>
      <w:r w:rsidR="00797CAE">
        <w:rPr>
          <w:vertAlign w:val="superscript"/>
          <w:lang w:val="ru-RU"/>
        </w:rPr>
        <w:t xml:space="preserve">(подпись </w:t>
      </w:r>
      <w:r w:rsidR="00797CAE" w:rsidRPr="00797CAE">
        <w:rPr>
          <w:vertAlign w:val="superscript"/>
          <w:lang w:val="ru-RU"/>
        </w:rPr>
        <w:t>члена комиссии</w:t>
      </w:r>
      <w:r w:rsidR="00961C0D">
        <w:rPr>
          <w:vertAlign w:val="superscript"/>
          <w:lang w:val="ru-RU"/>
        </w:rPr>
        <w:t xml:space="preserve">)  </w:t>
      </w:r>
      <w:r w:rsidR="00961C0D">
        <w:rPr>
          <w:vertAlign w:val="superscript"/>
          <w:lang w:val="ru-RU"/>
        </w:rPr>
        <w:tab/>
        <w:t xml:space="preserve">        </w:t>
      </w:r>
      <w:r w:rsidR="00797CAE">
        <w:rPr>
          <w:vertAlign w:val="superscript"/>
          <w:lang w:val="ru-RU"/>
        </w:rPr>
        <w:t>(расшифровка подписи)</w:t>
      </w:r>
    </w:p>
    <w:p w:rsidR="00797CAE" w:rsidRDefault="00797CAE" w:rsidP="00797CAE">
      <w:pPr>
        <w:spacing w:line="276" w:lineRule="auto"/>
        <w:ind w:left="708" w:firstLine="708"/>
        <w:rPr>
          <w:vertAlign w:val="superscript"/>
          <w:lang w:val="ru-RU"/>
        </w:rPr>
      </w:pPr>
    </w:p>
    <w:p w:rsidR="00401772" w:rsidRDefault="00401772" w:rsidP="00797CAE">
      <w:pPr>
        <w:spacing w:line="276" w:lineRule="auto"/>
        <w:ind w:left="708" w:firstLine="708"/>
        <w:rPr>
          <w:vertAlign w:val="superscript"/>
          <w:lang w:val="ru-RU"/>
        </w:rPr>
      </w:pPr>
    </w:p>
    <w:p w:rsidR="00401772" w:rsidRDefault="00401772" w:rsidP="00797CAE">
      <w:pPr>
        <w:spacing w:line="276" w:lineRule="auto"/>
        <w:ind w:left="708" w:firstLine="708"/>
        <w:rPr>
          <w:vertAlign w:val="superscript"/>
          <w:lang w:val="ru-RU"/>
        </w:rPr>
      </w:pPr>
    </w:p>
    <w:p w:rsidR="00401772" w:rsidRDefault="00401772" w:rsidP="0040177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7D0DAF" w:rsidRDefault="007D0DAF" w:rsidP="0040177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401772" w:rsidRPr="003E4D9D" w:rsidRDefault="00401772" w:rsidP="00401772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 w:rsidRPr="003E4D9D">
        <w:rPr>
          <w:rFonts w:ascii="Times New Roman" w:hAnsi="Times New Roman"/>
          <w:b w:val="0"/>
          <w:sz w:val="24"/>
          <w:szCs w:val="24"/>
          <w:u w:val="single"/>
        </w:rPr>
        <w:t>Приложение 1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2</w:t>
      </w:r>
    </w:p>
    <w:p w:rsidR="003C5CB3" w:rsidRDefault="003C5CB3" w:rsidP="003C5CB3">
      <w:pPr>
        <w:pStyle w:val="1"/>
        <w:spacing w:line="276" w:lineRule="auto"/>
        <w:rPr>
          <w:bCs w:val="0"/>
          <w:sz w:val="24"/>
        </w:rPr>
      </w:pPr>
      <w:r>
        <w:rPr>
          <w:bCs w:val="0"/>
          <w:sz w:val="24"/>
        </w:rPr>
        <w:t>ПОЛНОЕ НАЗВАНИЕ МБОУ</w:t>
      </w:r>
    </w:p>
    <w:p w:rsidR="003C5CB3" w:rsidRPr="006420D8" w:rsidRDefault="003C5CB3" w:rsidP="003C5CB3">
      <w:pPr>
        <w:jc w:val="center"/>
        <w:rPr>
          <w:lang w:val="ru-RU" w:eastAsia="ru-RU"/>
        </w:rPr>
      </w:pPr>
      <w:r>
        <w:rPr>
          <w:lang w:val="ru-RU" w:eastAsia="ru-RU"/>
        </w:rPr>
        <w:t>(сокращенное название МБОУ)</w:t>
      </w:r>
    </w:p>
    <w:p w:rsidR="007D0DAF" w:rsidRDefault="007D0DAF" w:rsidP="00961C0D">
      <w:pPr>
        <w:jc w:val="center"/>
        <w:rPr>
          <w:b/>
          <w:lang w:val="ru-RU"/>
        </w:rPr>
      </w:pPr>
    </w:p>
    <w:p w:rsidR="003C5CB3" w:rsidRDefault="003C5CB3" w:rsidP="00961C0D">
      <w:pPr>
        <w:jc w:val="center"/>
        <w:rPr>
          <w:b/>
          <w:lang w:val="ru-RU"/>
        </w:rPr>
      </w:pPr>
    </w:p>
    <w:p w:rsidR="00961C0D" w:rsidRPr="000644C9" w:rsidRDefault="00961C0D" w:rsidP="00961C0D">
      <w:pPr>
        <w:jc w:val="center"/>
        <w:rPr>
          <w:b/>
          <w:lang w:val="ru-RU"/>
        </w:rPr>
      </w:pPr>
      <w:r w:rsidRPr="000644C9">
        <w:rPr>
          <w:b/>
          <w:lang w:val="ru-RU"/>
        </w:rPr>
        <w:t>ПРОТОКОЛ</w:t>
      </w:r>
    </w:p>
    <w:p w:rsidR="00961C0D" w:rsidRPr="000644C9" w:rsidRDefault="00961C0D" w:rsidP="00961C0D">
      <w:pPr>
        <w:pStyle w:val="1"/>
        <w:rPr>
          <w:sz w:val="24"/>
        </w:rPr>
      </w:pPr>
      <w:r w:rsidRPr="000644C9">
        <w:rPr>
          <w:sz w:val="24"/>
        </w:rPr>
        <w:t>защиты индивидуального итогового проекта обучающихся 9  класса</w:t>
      </w:r>
      <w:r w:rsidRPr="000644C9">
        <w:rPr>
          <w:sz w:val="24"/>
        </w:rPr>
        <w:br/>
      </w:r>
    </w:p>
    <w:p w:rsidR="00961C0D" w:rsidRPr="00961C0D" w:rsidRDefault="00961C0D" w:rsidP="00961C0D">
      <w:pPr>
        <w:rPr>
          <w:sz w:val="28"/>
          <w:lang w:val="ru-RU"/>
        </w:rPr>
      </w:pPr>
    </w:p>
    <w:p w:rsidR="00961C0D" w:rsidRPr="00961C0D" w:rsidRDefault="00961C0D" w:rsidP="00961C0D">
      <w:pPr>
        <w:pStyle w:val="1"/>
        <w:jc w:val="left"/>
        <w:rPr>
          <w:b w:val="0"/>
          <w:sz w:val="24"/>
        </w:rPr>
      </w:pPr>
      <w:r w:rsidRPr="00961C0D">
        <w:rPr>
          <w:b w:val="0"/>
          <w:sz w:val="24"/>
        </w:rPr>
        <w:t>Ф.И.О. председателя комиссии</w:t>
      </w:r>
      <w:r w:rsidR="000644C9">
        <w:rPr>
          <w:b w:val="0"/>
          <w:sz w:val="24"/>
        </w:rPr>
        <w:t>:</w:t>
      </w:r>
      <w:r w:rsidRPr="00961C0D">
        <w:rPr>
          <w:b w:val="0"/>
          <w:sz w:val="24"/>
        </w:rPr>
        <w:t xml:space="preserve"> _________________________</w:t>
      </w:r>
      <w:r w:rsidR="000644C9">
        <w:rPr>
          <w:b w:val="0"/>
          <w:sz w:val="24"/>
        </w:rPr>
        <w:t>_________________________</w:t>
      </w:r>
      <w:r w:rsidRPr="00961C0D">
        <w:rPr>
          <w:b w:val="0"/>
          <w:sz w:val="24"/>
        </w:rPr>
        <w:t>__</w:t>
      </w:r>
    </w:p>
    <w:p w:rsidR="00961C0D" w:rsidRPr="00961C0D" w:rsidRDefault="00961C0D" w:rsidP="00961C0D">
      <w:pPr>
        <w:rPr>
          <w:lang w:val="ru-RU"/>
        </w:rPr>
      </w:pPr>
    </w:p>
    <w:p w:rsidR="00961C0D" w:rsidRDefault="00961C0D" w:rsidP="00961C0D">
      <w:pPr>
        <w:pStyle w:val="1"/>
        <w:tabs>
          <w:tab w:val="left" w:pos="7020"/>
        </w:tabs>
        <w:jc w:val="left"/>
        <w:rPr>
          <w:b w:val="0"/>
          <w:sz w:val="24"/>
        </w:rPr>
      </w:pPr>
      <w:r w:rsidRPr="00961C0D">
        <w:rPr>
          <w:b w:val="0"/>
          <w:sz w:val="24"/>
        </w:rPr>
        <w:t xml:space="preserve">Ф.И.О. </w:t>
      </w:r>
      <w:r w:rsidR="000644C9">
        <w:rPr>
          <w:b w:val="0"/>
          <w:sz w:val="24"/>
        </w:rPr>
        <w:t xml:space="preserve">членов комиссии:           </w:t>
      </w:r>
      <w:r w:rsidRPr="00961C0D">
        <w:rPr>
          <w:b w:val="0"/>
          <w:sz w:val="24"/>
        </w:rPr>
        <w:t xml:space="preserve"> _________________</w:t>
      </w:r>
      <w:r w:rsidR="000644C9">
        <w:rPr>
          <w:b w:val="0"/>
          <w:sz w:val="24"/>
        </w:rPr>
        <w:t>__________</w:t>
      </w:r>
      <w:r w:rsidRPr="00961C0D">
        <w:rPr>
          <w:b w:val="0"/>
          <w:sz w:val="24"/>
        </w:rPr>
        <w:t>_________________________</w:t>
      </w:r>
    </w:p>
    <w:p w:rsidR="000644C9" w:rsidRDefault="000644C9" w:rsidP="000644C9">
      <w:pPr>
        <w:rPr>
          <w:lang w:val="ru-RU" w:eastAsia="ru-RU"/>
        </w:rPr>
      </w:pPr>
    </w:p>
    <w:p w:rsidR="00961C0D" w:rsidRDefault="000644C9" w:rsidP="00961C0D">
      <w:pPr>
        <w:rPr>
          <w:lang w:val="ru-RU" w:eastAsia="ru-RU"/>
        </w:rPr>
      </w:pP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</w:r>
      <w:r>
        <w:rPr>
          <w:lang w:val="ru-RU" w:eastAsia="ru-RU"/>
        </w:rPr>
        <w:tab/>
        <w:t xml:space="preserve">        </w:t>
      </w:r>
      <w:r w:rsidRPr="00FD7A21">
        <w:rPr>
          <w:b/>
          <w:lang w:val="ru-RU"/>
        </w:rPr>
        <w:t>____________________________________________________</w:t>
      </w:r>
    </w:p>
    <w:p w:rsidR="000644C9" w:rsidRPr="00961C0D" w:rsidRDefault="000644C9" w:rsidP="00961C0D">
      <w:pPr>
        <w:rPr>
          <w:lang w:val="ru-RU" w:eastAsia="ru-RU"/>
        </w:rPr>
      </w:pP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 xml:space="preserve">На </w:t>
      </w:r>
      <w:r w:rsidR="000644C9">
        <w:rPr>
          <w:lang w:val="ru-RU"/>
        </w:rPr>
        <w:t xml:space="preserve">защиту </w:t>
      </w:r>
      <w:r w:rsidRPr="00961C0D">
        <w:rPr>
          <w:lang w:val="ru-RU"/>
        </w:rPr>
        <w:t xml:space="preserve"> явились допущенные к нему ______________ человек.</w:t>
      </w: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Не  явились __________ человек.</w:t>
      </w:r>
    </w:p>
    <w:p w:rsidR="00961C0D" w:rsidRPr="00961C0D" w:rsidRDefault="00961C0D" w:rsidP="00686711">
      <w:pPr>
        <w:spacing w:line="360" w:lineRule="auto"/>
        <w:rPr>
          <w:lang w:val="ru-RU"/>
        </w:rPr>
      </w:pPr>
      <w:r w:rsidRPr="00961C0D">
        <w:rPr>
          <w:lang w:val="ru-RU"/>
        </w:rPr>
        <w:t>Ф</w:t>
      </w:r>
      <w:r w:rsidR="000644C9">
        <w:rPr>
          <w:lang w:val="ru-RU"/>
        </w:rPr>
        <w:t>.</w:t>
      </w:r>
      <w:r w:rsidRPr="00961C0D">
        <w:rPr>
          <w:lang w:val="ru-RU"/>
        </w:rPr>
        <w:t>И</w:t>
      </w:r>
      <w:r w:rsidR="000644C9">
        <w:rPr>
          <w:lang w:val="ru-RU"/>
        </w:rPr>
        <w:t>.О.</w:t>
      </w:r>
      <w:r w:rsidRPr="00961C0D">
        <w:rPr>
          <w:lang w:val="ru-RU"/>
        </w:rPr>
        <w:t xml:space="preserve"> неявившихся</w:t>
      </w:r>
      <w:r w:rsidR="000644C9">
        <w:rPr>
          <w:lang w:val="ru-RU"/>
        </w:rPr>
        <w:t>:</w:t>
      </w:r>
      <w:r w:rsidRPr="00961C0D">
        <w:rPr>
          <w:lang w:val="ru-RU"/>
        </w:rPr>
        <w:t xml:space="preserve"> _________________________________________________</w:t>
      </w:r>
      <w:r w:rsidR="000644C9">
        <w:rPr>
          <w:lang w:val="ru-RU"/>
        </w:rPr>
        <w:t>_______</w:t>
      </w:r>
      <w:r w:rsidRPr="00961C0D">
        <w:rPr>
          <w:lang w:val="ru-RU"/>
        </w:rPr>
        <w:t>_____</w:t>
      </w:r>
    </w:p>
    <w:p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началась</w:t>
      </w:r>
      <w:r w:rsidR="00961C0D" w:rsidRPr="00961C0D">
        <w:rPr>
          <w:lang w:val="ru-RU"/>
        </w:rPr>
        <w:t xml:space="preserve"> в _____________ час ________мин</w:t>
      </w:r>
    </w:p>
    <w:p w:rsidR="00961C0D" w:rsidRPr="00961C0D" w:rsidRDefault="000644C9" w:rsidP="00686711">
      <w:pPr>
        <w:spacing w:line="360" w:lineRule="auto"/>
        <w:rPr>
          <w:lang w:val="ru-RU"/>
        </w:rPr>
      </w:pPr>
      <w:r>
        <w:rPr>
          <w:lang w:val="ru-RU"/>
        </w:rPr>
        <w:t>Защита закончилась</w:t>
      </w:r>
      <w:r w:rsidR="00961C0D" w:rsidRPr="00961C0D">
        <w:rPr>
          <w:lang w:val="ru-RU"/>
        </w:rPr>
        <w:t xml:space="preserve">  в __________ час ________мин</w:t>
      </w:r>
    </w:p>
    <w:p w:rsidR="00961C0D" w:rsidRPr="00961C0D" w:rsidRDefault="00961C0D" w:rsidP="00961C0D">
      <w:pPr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18"/>
        <w:gridCol w:w="3983"/>
        <w:gridCol w:w="3260"/>
        <w:gridCol w:w="1793"/>
      </w:tblGrid>
      <w:tr w:rsidR="00961C0D" w:rsidRPr="00961C0D" w:rsidTr="00961C0D">
        <w:tc>
          <w:tcPr>
            <w:tcW w:w="415" w:type="pct"/>
          </w:tcPr>
          <w:p w:rsidR="00961C0D" w:rsidRPr="000644C9" w:rsidRDefault="00961C0D" w:rsidP="00961C0D">
            <w:pPr>
              <w:rPr>
                <w:lang w:val="ru-RU"/>
              </w:rPr>
            </w:pPr>
            <w:r w:rsidRPr="000644C9">
              <w:rPr>
                <w:lang w:val="ru-RU"/>
              </w:rPr>
              <w:t>№</w:t>
            </w:r>
          </w:p>
        </w:tc>
        <w:tc>
          <w:tcPr>
            <w:tcW w:w="2021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ФИО</w:t>
            </w:r>
            <w:r>
              <w:rPr>
                <w:rStyle w:val="27"/>
                <w:b/>
                <w:sz w:val="24"/>
                <w:szCs w:val="24"/>
              </w:rPr>
              <w:t xml:space="preserve"> обучающегося</w:t>
            </w:r>
          </w:p>
        </w:tc>
        <w:tc>
          <w:tcPr>
            <w:tcW w:w="1654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910" w:type="pct"/>
          </w:tcPr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Итоговая</w:t>
            </w:r>
          </w:p>
          <w:p w:rsidR="00961C0D" w:rsidRPr="00961C0D" w:rsidRDefault="00961C0D" w:rsidP="00961C0D">
            <w:pPr>
              <w:pStyle w:val="211"/>
              <w:shd w:val="clear" w:color="auto" w:fill="auto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61C0D">
              <w:rPr>
                <w:rStyle w:val="27"/>
                <w:b/>
                <w:sz w:val="24"/>
                <w:szCs w:val="24"/>
              </w:rPr>
              <w:t>оценка</w:t>
            </w:r>
          </w:p>
        </w:tc>
      </w:tr>
      <w:tr w:rsidR="00961C0D" w:rsidRPr="00961C0D" w:rsidTr="00961C0D">
        <w:tc>
          <w:tcPr>
            <w:tcW w:w="415" w:type="pct"/>
          </w:tcPr>
          <w:p w:rsidR="00961C0D" w:rsidRPr="00961C0D" w:rsidRDefault="00961C0D" w:rsidP="00961C0D">
            <w:r w:rsidRPr="00961C0D">
              <w:t>1</w:t>
            </w:r>
          </w:p>
        </w:tc>
        <w:tc>
          <w:tcPr>
            <w:tcW w:w="2021" w:type="pct"/>
          </w:tcPr>
          <w:p w:rsidR="00961C0D" w:rsidRPr="00961C0D" w:rsidRDefault="00961C0D" w:rsidP="00961C0D"/>
        </w:tc>
        <w:tc>
          <w:tcPr>
            <w:tcW w:w="1654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961C0D" w:rsidRPr="00961C0D" w:rsidTr="00961C0D">
        <w:tc>
          <w:tcPr>
            <w:tcW w:w="415" w:type="pct"/>
          </w:tcPr>
          <w:p w:rsidR="00961C0D" w:rsidRPr="00961C0D" w:rsidRDefault="00961C0D" w:rsidP="00961C0D">
            <w:r w:rsidRPr="00961C0D">
              <w:t>2</w:t>
            </w:r>
          </w:p>
        </w:tc>
        <w:tc>
          <w:tcPr>
            <w:tcW w:w="2021" w:type="pct"/>
          </w:tcPr>
          <w:p w:rsidR="00961C0D" w:rsidRPr="00961C0D" w:rsidRDefault="00961C0D" w:rsidP="00961C0D"/>
        </w:tc>
        <w:tc>
          <w:tcPr>
            <w:tcW w:w="1654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  <w:tr w:rsidR="00961C0D" w:rsidRPr="00961C0D" w:rsidTr="00961C0D">
        <w:tc>
          <w:tcPr>
            <w:tcW w:w="415" w:type="pct"/>
          </w:tcPr>
          <w:p w:rsidR="00961C0D" w:rsidRPr="000644C9" w:rsidRDefault="00961C0D" w:rsidP="00961C0D">
            <w:pPr>
              <w:rPr>
                <w:lang w:val="ru-RU"/>
              </w:rPr>
            </w:pPr>
            <w:r w:rsidRPr="00961C0D">
              <w:t>3</w:t>
            </w:r>
            <w:r w:rsidR="000644C9">
              <w:rPr>
                <w:lang w:val="ru-RU"/>
              </w:rPr>
              <w:t>,,,</w:t>
            </w:r>
          </w:p>
        </w:tc>
        <w:tc>
          <w:tcPr>
            <w:tcW w:w="2021" w:type="pct"/>
          </w:tcPr>
          <w:p w:rsidR="00961C0D" w:rsidRPr="00961C0D" w:rsidRDefault="00961C0D" w:rsidP="00961C0D"/>
        </w:tc>
        <w:tc>
          <w:tcPr>
            <w:tcW w:w="1654" w:type="pct"/>
          </w:tcPr>
          <w:p w:rsidR="00961C0D" w:rsidRPr="00961C0D" w:rsidRDefault="00961C0D" w:rsidP="00961C0D"/>
        </w:tc>
        <w:tc>
          <w:tcPr>
            <w:tcW w:w="910" w:type="pct"/>
          </w:tcPr>
          <w:p w:rsidR="00961C0D" w:rsidRPr="00961C0D" w:rsidRDefault="00961C0D" w:rsidP="00961C0D"/>
        </w:tc>
      </w:tr>
    </w:tbl>
    <w:p w:rsidR="00961C0D" w:rsidRPr="00961C0D" w:rsidRDefault="00961C0D" w:rsidP="00961C0D"/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>Особые мнения членов комиссии об оценк</w:t>
      </w:r>
      <w:r w:rsidR="00686711">
        <w:rPr>
          <w:lang w:val="ru-RU"/>
        </w:rPr>
        <w:t>е</w:t>
      </w:r>
      <w:r w:rsidRPr="00961C0D">
        <w:rPr>
          <w:lang w:val="ru-RU"/>
        </w:rPr>
        <w:t xml:space="preserve"> ответов отдельных учащихся</w:t>
      </w:r>
      <w:r w:rsidR="00686711">
        <w:rPr>
          <w:lang w:val="ru-RU"/>
        </w:rPr>
        <w:t>:</w:t>
      </w:r>
    </w:p>
    <w:p w:rsidR="00961C0D" w:rsidRPr="000644C9" w:rsidRDefault="00961C0D" w:rsidP="00686711">
      <w:pPr>
        <w:spacing w:line="276" w:lineRule="auto"/>
        <w:rPr>
          <w:lang w:val="ru-RU"/>
        </w:rPr>
      </w:pPr>
      <w:r w:rsidRPr="000644C9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44C9" w:rsidRPr="000644C9">
        <w:rPr>
          <w:lang w:val="ru-RU"/>
        </w:rPr>
        <w:t>_______</w:t>
      </w:r>
    </w:p>
    <w:p w:rsidR="00961C0D" w:rsidRPr="000644C9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Запись о случаях нарушений установленного порядка </w:t>
      </w:r>
      <w:r w:rsidR="00686711">
        <w:rPr>
          <w:lang w:val="ru-RU"/>
        </w:rPr>
        <w:t>защиты в</w:t>
      </w:r>
      <w:r w:rsidRPr="00961C0D">
        <w:rPr>
          <w:lang w:val="ru-RU"/>
        </w:rPr>
        <w:t xml:space="preserve"> комиссии</w:t>
      </w:r>
      <w:r w:rsidR="00686711">
        <w:rPr>
          <w:lang w:val="ru-RU"/>
        </w:rPr>
        <w:t>:</w:t>
      </w:r>
    </w:p>
    <w:p w:rsidR="00961C0D" w:rsidRPr="00961C0D" w:rsidRDefault="00961C0D" w:rsidP="00686711">
      <w:pPr>
        <w:spacing w:line="276" w:lineRule="auto"/>
        <w:rPr>
          <w:lang w:val="ru-RU"/>
        </w:rPr>
      </w:pPr>
      <w:r w:rsidRPr="00961C0D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61C0D" w:rsidRPr="00961C0D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  <w:r w:rsidRPr="00961C0D">
        <w:rPr>
          <w:lang w:val="ru-RU"/>
        </w:rPr>
        <w:t xml:space="preserve">Дата проведения </w:t>
      </w:r>
      <w:r w:rsidR="000644C9">
        <w:rPr>
          <w:lang w:val="ru-RU"/>
        </w:rPr>
        <w:t>защиты:</w:t>
      </w:r>
      <w:r w:rsidR="000644C9">
        <w:rPr>
          <w:lang w:val="ru-RU"/>
        </w:rPr>
        <w:tab/>
      </w:r>
      <w:r w:rsidR="000644C9">
        <w:rPr>
          <w:lang w:val="ru-RU"/>
        </w:rPr>
        <w:tab/>
      </w:r>
      <w:r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Pr="00961C0D">
        <w:rPr>
          <w:lang w:val="ru-RU"/>
        </w:rPr>
        <w:t>_ 20</w:t>
      </w:r>
      <w:r w:rsidR="000644C9">
        <w:rPr>
          <w:lang w:val="ru-RU"/>
        </w:rPr>
        <w:t>__</w:t>
      </w:r>
      <w:r w:rsidRPr="00961C0D">
        <w:rPr>
          <w:lang w:val="ru-RU"/>
        </w:rPr>
        <w:t xml:space="preserve"> г.</w:t>
      </w:r>
    </w:p>
    <w:p w:rsidR="00961C0D" w:rsidRPr="00961C0D" w:rsidRDefault="00961C0D" w:rsidP="00961C0D">
      <w:pPr>
        <w:rPr>
          <w:lang w:val="ru-RU"/>
        </w:rPr>
      </w:pPr>
    </w:p>
    <w:p w:rsidR="000644C9" w:rsidRPr="00961C0D" w:rsidRDefault="00961C0D" w:rsidP="000644C9">
      <w:pPr>
        <w:rPr>
          <w:lang w:val="ru-RU"/>
        </w:rPr>
      </w:pPr>
      <w:r w:rsidRPr="00961C0D">
        <w:rPr>
          <w:lang w:val="ru-RU"/>
        </w:rPr>
        <w:t>Дата внесения в протокол оценок</w:t>
      </w:r>
      <w:r w:rsidR="000644C9">
        <w:rPr>
          <w:lang w:val="ru-RU"/>
        </w:rPr>
        <w:t>:</w:t>
      </w:r>
      <w:r w:rsidRPr="00961C0D">
        <w:rPr>
          <w:lang w:val="ru-RU"/>
        </w:rPr>
        <w:t xml:space="preserve"> </w:t>
      </w:r>
      <w:r w:rsidR="000644C9" w:rsidRPr="00961C0D">
        <w:rPr>
          <w:lang w:val="ru-RU"/>
        </w:rPr>
        <w:t>«_____»____________</w:t>
      </w:r>
      <w:r w:rsidR="000644C9">
        <w:rPr>
          <w:lang w:val="ru-RU"/>
        </w:rPr>
        <w:t>___</w:t>
      </w:r>
      <w:r w:rsidR="000644C9" w:rsidRPr="00961C0D">
        <w:rPr>
          <w:lang w:val="ru-RU"/>
        </w:rPr>
        <w:t>_ 20</w:t>
      </w:r>
      <w:r w:rsidR="000644C9">
        <w:rPr>
          <w:lang w:val="ru-RU"/>
        </w:rPr>
        <w:t>__</w:t>
      </w:r>
      <w:r w:rsidR="000644C9" w:rsidRPr="00961C0D">
        <w:rPr>
          <w:lang w:val="ru-RU"/>
        </w:rPr>
        <w:t xml:space="preserve"> г.</w:t>
      </w:r>
    </w:p>
    <w:p w:rsidR="00961C0D" w:rsidRPr="00961C0D" w:rsidRDefault="00961C0D" w:rsidP="00961C0D">
      <w:pPr>
        <w:rPr>
          <w:lang w:val="ru-RU"/>
        </w:rPr>
      </w:pPr>
    </w:p>
    <w:p w:rsidR="00961C0D" w:rsidRPr="00961C0D" w:rsidRDefault="00961C0D" w:rsidP="00961C0D">
      <w:pPr>
        <w:rPr>
          <w:lang w:val="ru-RU"/>
        </w:rPr>
      </w:pPr>
    </w:p>
    <w:p w:rsidR="00961C0D" w:rsidRDefault="00961C0D" w:rsidP="000644C9">
      <w:pPr>
        <w:rPr>
          <w:lang w:val="ru-RU"/>
        </w:rPr>
      </w:pPr>
      <w:r w:rsidRPr="00961C0D">
        <w:rPr>
          <w:lang w:val="ru-RU"/>
        </w:rPr>
        <w:t>Председатель комиссии</w:t>
      </w:r>
      <w:r w:rsidR="000644C9">
        <w:rPr>
          <w:lang w:val="ru-RU"/>
        </w:rPr>
        <w:t>:</w:t>
      </w:r>
      <w:r w:rsidR="00686711">
        <w:rPr>
          <w:lang w:val="ru-RU"/>
        </w:rPr>
        <w:tab/>
      </w:r>
      <w:r w:rsidRPr="00961C0D">
        <w:rPr>
          <w:lang w:val="ru-RU"/>
        </w:rPr>
        <w:t xml:space="preserve"> ____________________</w:t>
      </w:r>
      <w:r w:rsidR="00686711">
        <w:rPr>
          <w:lang w:val="ru-RU"/>
        </w:rPr>
        <w:t>/________________________</w:t>
      </w:r>
    </w:p>
    <w:p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961C0D" w:rsidRPr="00961C0D" w:rsidRDefault="00961C0D" w:rsidP="000644C9">
      <w:pPr>
        <w:rPr>
          <w:lang w:val="ru-RU"/>
        </w:rPr>
      </w:pPr>
    </w:p>
    <w:p w:rsidR="00686711" w:rsidRDefault="000644C9" w:rsidP="00686711">
      <w:pPr>
        <w:rPr>
          <w:lang w:val="ru-RU"/>
        </w:rPr>
      </w:pPr>
      <w:r>
        <w:rPr>
          <w:lang w:val="ru-RU"/>
        </w:rPr>
        <w:t>Члены комиссии</w:t>
      </w:r>
      <w:r w:rsidR="00686711">
        <w:rPr>
          <w:lang w:val="ru-RU"/>
        </w:rPr>
        <w:t>:</w:t>
      </w:r>
      <w:r w:rsidR="00686711">
        <w:rPr>
          <w:lang w:val="ru-RU"/>
        </w:rPr>
        <w:tab/>
      </w:r>
      <w:r w:rsidR="00961C0D" w:rsidRPr="00961C0D">
        <w:rPr>
          <w:lang w:val="ru-RU"/>
        </w:rPr>
        <w:t xml:space="preserve"> </w:t>
      </w:r>
      <w:r w:rsidR="00686711">
        <w:rPr>
          <w:lang w:val="ru-RU"/>
        </w:rPr>
        <w:tab/>
      </w:r>
      <w:r w:rsidR="00686711" w:rsidRPr="00961C0D">
        <w:rPr>
          <w:lang w:val="ru-RU"/>
        </w:rPr>
        <w:t>____________________</w:t>
      </w:r>
      <w:r w:rsidR="00686711">
        <w:rPr>
          <w:lang w:val="ru-RU"/>
        </w:rPr>
        <w:t>/________________________</w:t>
      </w:r>
    </w:p>
    <w:p w:rsidR="00686711" w:rsidRPr="00686711" w:rsidRDefault="00686711" w:rsidP="00686711">
      <w:pPr>
        <w:ind w:left="2832" w:firstLine="708"/>
        <w:rPr>
          <w:vertAlign w:val="superscript"/>
          <w:lang w:val="ru-RU"/>
        </w:rPr>
      </w:pPr>
      <w:r>
        <w:rPr>
          <w:vertAlign w:val="superscript"/>
          <w:lang w:val="ru-RU"/>
        </w:rPr>
        <w:lastRenderedPageBreak/>
        <w:t>(подпись)</w:t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</w:r>
      <w:r>
        <w:rPr>
          <w:vertAlign w:val="superscript"/>
          <w:lang w:val="ru-RU"/>
        </w:rPr>
        <w:tab/>
        <w:t xml:space="preserve"> (расшифровка)</w:t>
      </w:r>
    </w:p>
    <w:p w:rsidR="00961C0D" w:rsidRDefault="00961C0D" w:rsidP="00686711">
      <w:pPr>
        <w:rPr>
          <w:lang w:val="ru-RU"/>
        </w:rPr>
      </w:pPr>
    </w:p>
    <w:p w:rsidR="003C5CB3" w:rsidRDefault="003C5CB3" w:rsidP="00686711">
      <w:pPr>
        <w:rPr>
          <w:lang w:val="ru-RU"/>
        </w:rPr>
      </w:pPr>
    </w:p>
    <w:p w:rsidR="00415312" w:rsidRPr="00961C0D" w:rsidRDefault="00415312" w:rsidP="00686711">
      <w:pPr>
        <w:rPr>
          <w:lang w:val="ru-RU"/>
        </w:rPr>
      </w:pPr>
    </w:p>
    <w:p w:rsidR="003A6E51" w:rsidRDefault="00686711" w:rsidP="003A6E5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  <w:r>
        <w:tab/>
      </w:r>
      <w:r>
        <w:tab/>
      </w:r>
      <w:r>
        <w:tab/>
      </w:r>
      <w:r>
        <w:tab/>
      </w:r>
      <w:bookmarkStart w:id="3" w:name="_Hlk29386665"/>
      <w:r w:rsidR="007D0DAF" w:rsidRPr="003E4D9D">
        <w:rPr>
          <w:rFonts w:ascii="Times New Roman" w:hAnsi="Times New Roman"/>
          <w:b w:val="0"/>
          <w:sz w:val="24"/>
          <w:szCs w:val="24"/>
          <w:u w:val="single"/>
        </w:rPr>
        <w:t>Приложение 1</w:t>
      </w:r>
      <w:r w:rsidR="007D0DAF">
        <w:rPr>
          <w:rFonts w:ascii="Times New Roman" w:hAnsi="Times New Roman"/>
          <w:b w:val="0"/>
          <w:sz w:val="24"/>
          <w:szCs w:val="24"/>
          <w:u w:val="single"/>
        </w:rPr>
        <w:t>3</w:t>
      </w:r>
      <w:bookmarkEnd w:id="3"/>
    </w:p>
    <w:p w:rsidR="003A6E51" w:rsidRPr="003A6E51" w:rsidRDefault="003A6E51" w:rsidP="003A6E51">
      <w:pPr>
        <w:pStyle w:val="FR3"/>
        <w:spacing w:before="200" w:line="276" w:lineRule="auto"/>
        <w:ind w:left="0" w:right="0"/>
        <w:jc w:val="right"/>
        <w:rPr>
          <w:rFonts w:ascii="Times New Roman" w:hAnsi="Times New Roman"/>
          <w:b w:val="0"/>
          <w:sz w:val="24"/>
          <w:szCs w:val="24"/>
          <w:u w:val="single"/>
        </w:rPr>
      </w:pPr>
    </w:p>
    <w:p w:rsidR="003A6E51" w:rsidRPr="000B5750" w:rsidRDefault="003A6E51" w:rsidP="003A6E51">
      <w:pPr>
        <w:jc w:val="center"/>
        <w:rPr>
          <w:b/>
          <w:lang w:val="ru-RU"/>
        </w:rPr>
      </w:pPr>
      <w:r w:rsidRPr="000B5750">
        <w:rPr>
          <w:b/>
          <w:lang w:val="ru-RU"/>
        </w:rPr>
        <w:t>Карта оценки</w:t>
      </w:r>
    </w:p>
    <w:p w:rsidR="003A6E51" w:rsidRDefault="003A6E51" w:rsidP="003A6E51">
      <w:pPr>
        <w:jc w:val="center"/>
        <w:rPr>
          <w:b/>
          <w:lang w:val="ru-RU"/>
        </w:rPr>
      </w:pPr>
      <w:r w:rsidRPr="000B5750">
        <w:rPr>
          <w:b/>
          <w:lang w:val="ru-RU"/>
        </w:rPr>
        <w:t xml:space="preserve"> метапредметных результатов освоения основной образовательной программы ООО  ОО в ходе защиты индивидуального итогового проекта</w:t>
      </w:r>
    </w:p>
    <w:p w:rsidR="003A6E51" w:rsidRPr="000B5750" w:rsidRDefault="003A6E51" w:rsidP="003A6E51">
      <w:pPr>
        <w:jc w:val="center"/>
        <w:rPr>
          <w:b/>
          <w:lang w:val="ru-RU"/>
        </w:rPr>
      </w:pPr>
    </w:p>
    <w:tbl>
      <w:tblPr>
        <w:tblStyle w:val="af4"/>
        <w:tblW w:w="5138" w:type="pct"/>
        <w:tblLayout w:type="fixed"/>
        <w:tblLook w:val="04A0"/>
      </w:tblPr>
      <w:tblGrid>
        <w:gridCol w:w="422"/>
        <w:gridCol w:w="1625"/>
        <w:gridCol w:w="2751"/>
        <w:gridCol w:w="3495"/>
        <w:gridCol w:w="1173"/>
        <w:gridCol w:w="660"/>
      </w:tblGrid>
      <w:tr w:rsidR="003A6E51" w:rsidRPr="003D7862" w:rsidTr="003A6E51">
        <w:tc>
          <w:tcPr>
            <w:tcW w:w="208" w:type="pct"/>
          </w:tcPr>
          <w:p w:rsidR="003A6E51" w:rsidRPr="000B5750" w:rsidRDefault="003A6E51" w:rsidP="00A26B69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802" w:type="pct"/>
          </w:tcPr>
          <w:p w:rsidR="003A6E51" w:rsidRPr="003D7862" w:rsidRDefault="003A6E51" w:rsidP="00A26B69">
            <w:pPr>
              <w:jc w:val="center"/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Метапредметные</w:t>
            </w:r>
          </w:p>
          <w:p w:rsidR="003A6E51" w:rsidRPr="003D7862" w:rsidRDefault="003A6E51" w:rsidP="00A26B69">
            <w:pPr>
              <w:jc w:val="center"/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результаты</w:t>
            </w:r>
          </w:p>
        </w:tc>
        <w:tc>
          <w:tcPr>
            <w:tcW w:w="1358" w:type="pct"/>
          </w:tcPr>
          <w:p w:rsidR="003A6E51" w:rsidRPr="003D7862" w:rsidRDefault="003A6E51" w:rsidP="00A26B69">
            <w:pPr>
              <w:jc w:val="center"/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УУД</w:t>
            </w:r>
          </w:p>
        </w:tc>
        <w:tc>
          <w:tcPr>
            <w:tcW w:w="1726" w:type="pct"/>
          </w:tcPr>
          <w:p w:rsidR="003A6E51" w:rsidRPr="003D7862" w:rsidRDefault="003A6E51" w:rsidP="00A26B69">
            <w:pPr>
              <w:jc w:val="center"/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Показатели</w:t>
            </w:r>
          </w:p>
        </w:tc>
        <w:tc>
          <w:tcPr>
            <w:tcW w:w="579" w:type="pct"/>
          </w:tcPr>
          <w:p w:rsidR="003A6E51" w:rsidRPr="003D7862" w:rsidRDefault="003A6E51" w:rsidP="00A26B69">
            <w:pPr>
              <w:jc w:val="center"/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Критерии</w:t>
            </w:r>
          </w:p>
        </w:tc>
        <w:tc>
          <w:tcPr>
            <w:tcW w:w="326" w:type="pct"/>
          </w:tcPr>
          <w:p w:rsidR="003A6E51" w:rsidRPr="003D7862" w:rsidRDefault="003A6E51" w:rsidP="00A26B69">
            <w:pPr>
              <w:jc w:val="center"/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Баллы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Регулятивные</w:t>
            </w:r>
          </w:p>
        </w:tc>
        <w:tc>
          <w:tcPr>
            <w:tcW w:w="1726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М1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1.Умение сам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стоятельно о</w:t>
            </w:r>
            <w:r w:rsidRPr="000B5750">
              <w:rPr>
                <w:sz w:val="20"/>
                <w:szCs w:val="20"/>
                <w:lang w:val="ru-RU"/>
              </w:rPr>
              <w:t>п</w:t>
            </w:r>
            <w:r w:rsidRPr="000B5750">
              <w:rPr>
                <w:sz w:val="20"/>
                <w:szCs w:val="20"/>
                <w:lang w:val="ru-RU"/>
              </w:rPr>
              <w:t>ределять цели обучения, ст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вить и форм</w:t>
            </w:r>
            <w:r w:rsidRPr="000B5750">
              <w:rPr>
                <w:sz w:val="20"/>
                <w:szCs w:val="20"/>
                <w:lang w:val="ru-RU"/>
              </w:rPr>
              <w:t>у</w:t>
            </w:r>
            <w:r w:rsidRPr="000B5750">
              <w:rPr>
                <w:sz w:val="20"/>
                <w:szCs w:val="20"/>
                <w:lang w:val="ru-RU"/>
              </w:rPr>
              <w:t>лировать новые задачи в учебе и познавательной деятельности, развивать мот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вы и интересы своей познав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тельной де</w:t>
            </w:r>
            <w:r w:rsidRPr="000B5750">
              <w:rPr>
                <w:sz w:val="20"/>
                <w:szCs w:val="20"/>
                <w:lang w:val="ru-RU"/>
              </w:rPr>
              <w:t>я</w:t>
            </w:r>
            <w:r w:rsidRPr="000B5750">
              <w:rPr>
                <w:sz w:val="20"/>
                <w:szCs w:val="20"/>
                <w:lang w:val="ru-RU"/>
              </w:rPr>
              <w:t>тельности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1.1.Умение самостоятельно ставить цель проекта.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1.2. Умение определять ее актуальность (общественную значимость, злободне</w:t>
            </w:r>
            <w:r w:rsidRPr="000B5750">
              <w:rPr>
                <w:sz w:val="20"/>
                <w:szCs w:val="20"/>
                <w:lang w:val="ru-RU"/>
              </w:rPr>
              <w:t>в</w:t>
            </w:r>
            <w:r w:rsidRPr="000B5750">
              <w:rPr>
                <w:sz w:val="20"/>
                <w:szCs w:val="20"/>
                <w:lang w:val="ru-RU"/>
              </w:rPr>
              <w:t>ность).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1.3.Уметь обосновывать 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 xml:space="preserve">тивацию выбора (чем важна эта тема для меня, школы, </w:t>
            </w:r>
            <w:r>
              <w:rPr>
                <w:sz w:val="20"/>
                <w:szCs w:val="20"/>
                <w:lang w:val="ru-RU"/>
              </w:rPr>
              <w:t>республики</w:t>
            </w:r>
            <w:r w:rsidRPr="000B5750">
              <w:rPr>
                <w:sz w:val="20"/>
                <w:szCs w:val="20"/>
                <w:lang w:val="ru-RU"/>
              </w:rPr>
              <w:t>?)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Цель сформулирована самостоятел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но, четко;  выполнима.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Представлено  обоснование выбора темы и осознание перспективы раб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ты в данном направлении.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Автор понимает и может обосновать  ее актуальность и общественную зн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чимость для ученика, школы, города.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Работа отличается творческим подх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дом, собственным оригинальным о</w:t>
            </w:r>
            <w:r w:rsidRPr="000B5750">
              <w:rPr>
                <w:sz w:val="20"/>
                <w:szCs w:val="20"/>
                <w:lang w:val="ru-RU"/>
              </w:rPr>
              <w:t>т</w:t>
            </w:r>
            <w:r w:rsidRPr="000B5750">
              <w:rPr>
                <w:sz w:val="20"/>
                <w:szCs w:val="20"/>
                <w:lang w:val="ru-RU"/>
              </w:rPr>
              <w:t>ношением автора к идее проекта.</w:t>
            </w:r>
          </w:p>
        </w:tc>
        <w:tc>
          <w:tcPr>
            <w:tcW w:w="579" w:type="pct"/>
          </w:tcPr>
          <w:p w:rsidR="003A6E51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3A6E51" w:rsidRPr="00886A7A" w:rsidRDefault="003A6E51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 w:rsidR="00415312">
              <w:rPr>
                <w:sz w:val="20"/>
                <w:szCs w:val="20"/>
                <w:lang w:val="ru-RU"/>
              </w:rPr>
              <w:t>н</w:t>
            </w:r>
            <w:r w:rsidRPr="00886A7A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886A7A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М2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2.Умение сам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стоятельно пл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нировать пути достижения целей, в том числе альтерн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тивные, осо</w:t>
            </w:r>
            <w:r w:rsidRPr="000B5750">
              <w:rPr>
                <w:sz w:val="20"/>
                <w:szCs w:val="20"/>
                <w:lang w:val="ru-RU"/>
              </w:rPr>
              <w:t>з</w:t>
            </w:r>
            <w:r w:rsidRPr="000B5750">
              <w:rPr>
                <w:sz w:val="20"/>
                <w:szCs w:val="20"/>
                <w:lang w:val="ru-RU"/>
              </w:rPr>
              <w:t>нанно выбирать наиболее э</w:t>
            </w:r>
            <w:r w:rsidRPr="000B5750">
              <w:rPr>
                <w:sz w:val="20"/>
                <w:szCs w:val="20"/>
                <w:lang w:val="ru-RU"/>
              </w:rPr>
              <w:t>ф</w:t>
            </w:r>
            <w:r w:rsidRPr="000B5750">
              <w:rPr>
                <w:sz w:val="20"/>
                <w:szCs w:val="20"/>
                <w:lang w:val="ru-RU"/>
              </w:rPr>
              <w:t>фективные сп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собы решения учебных и п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знавательных задач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2.1. Умение самостоятельно планировать задачи  и ход выполнения проекта.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2.2. Строить гипотезу.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2.3. Осознанно выбирать наиболее эффективные сп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собы достижения планиру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мых результатов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ind w:right="-1375"/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Задачи соответствуют цели, обеспечивают ее полную</w:t>
            </w:r>
          </w:p>
          <w:p w:rsidR="003A6E51" w:rsidRPr="000B5750" w:rsidRDefault="003A6E51" w:rsidP="00A26B69">
            <w:pPr>
              <w:ind w:right="-1375"/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 реализацию, подтверждены грамотно сформулиро-</w:t>
            </w:r>
          </w:p>
          <w:p w:rsidR="003A6E51" w:rsidRPr="000B5750" w:rsidRDefault="003A6E51" w:rsidP="00A26B69">
            <w:pPr>
              <w:ind w:right="-1375"/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ванной гипотезой,  основаны на эффективных </w:t>
            </w:r>
          </w:p>
          <w:p w:rsidR="003A6E51" w:rsidRPr="008770CD" w:rsidRDefault="003A6E51" w:rsidP="00A26B69">
            <w:pPr>
              <w:ind w:right="-1375"/>
              <w:rPr>
                <w:sz w:val="20"/>
                <w:szCs w:val="20"/>
                <w:lang w:val="ru-RU"/>
              </w:rPr>
            </w:pPr>
            <w:r w:rsidRPr="008770CD">
              <w:rPr>
                <w:sz w:val="20"/>
                <w:szCs w:val="20"/>
                <w:lang w:val="ru-RU"/>
              </w:rPr>
              <w:t xml:space="preserve">способах достижения планируемых результатов, </w:t>
            </w:r>
          </w:p>
          <w:p w:rsidR="003A6E51" w:rsidRPr="008770CD" w:rsidRDefault="003A6E51" w:rsidP="00A26B69">
            <w:pPr>
              <w:ind w:right="-1375"/>
              <w:rPr>
                <w:sz w:val="20"/>
                <w:szCs w:val="20"/>
                <w:lang w:val="ru-RU"/>
              </w:rPr>
            </w:pPr>
          </w:p>
        </w:tc>
        <w:tc>
          <w:tcPr>
            <w:tcW w:w="579" w:type="pct"/>
          </w:tcPr>
          <w:p w:rsidR="003A6E51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</w:t>
            </w:r>
            <w:r w:rsidR="00415312">
              <w:rPr>
                <w:sz w:val="20"/>
                <w:szCs w:val="20"/>
                <w:lang w:val="ru-RU"/>
              </w:rPr>
              <w:t xml:space="preserve"> </w:t>
            </w:r>
            <w:r w:rsidRPr="000B5750">
              <w:rPr>
                <w:sz w:val="20"/>
                <w:szCs w:val="20"/>
                <w:lang w:val="ru-RU"/>
              </w:rPr>
              <w:t xml:space="preserve">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Pr="000B5750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Pr="00415312" w:rsidRDefault="003A6E51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 w:rsidR="00415312">
              <w:rPr>
                <w:sz w:val="20"/>
                <w:szCs w:val="20"/>
                <w:lang w:val="ru-RU"/>
              </w:rPr>
              <w:t xml:space="preserve">не </w:t>
            </w:r>
            <w:r w:rsidRPr="000B5750">
              <w:rPr>
                <w:sz w:val="20"/>
                <w:szCs w:val="20"/>
                <w:lang w:val="ru-RU"/>
              </w:rPr>
              <w:t xml:space="preserve">выражен </w:t>
            </w:r>
          </w:p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6" w:type="pct"/>
          </w:tcPr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41531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М3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3.Умение соо</w:t>
            </w:r>
            <w:r w:rsidRPr="000B5750">
              <w:rPr>
                <w:sz w:val="20"/>
                <w:szCs w:val="20"/>
                <w:lang w:val="ru-RU"/>
              </w:rPr>
              <w:t>т</w:t>
            </w:r>
            <w:r w:rsidRPr="000B5750">
              <w:rPr>
                <w:sz w:val="20"/>
                <w:szCs w:val="20"/>
                <w:lang w:val="ru-RU"/>
              </w:rPr>
              <w:t>носить свои действия с пл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нируемыми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зультатами, осуществлять контроль своей деятельности в процессе до</w:t>
            </w:r>
            <w:r w:rsidRPr="000B5750">
              <w:rPr>
                <w:sz w:val="20"/>
                <w:szCs w:val="20"/>
                <w:lang w:val="ru-RU"/>
              </w:rPr>
              <w:t>с</w:t>
            </w:r>
            <w:r w:rsidRPr="000B5750">
              <w:rPr>
                <w:sz w:val="20"/>
                <w:szCs w:val="20"/>
                <w:lang w:val="ru-RU"/>
              </w:rPr>
              <w:t>тижения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зультата, опр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делять способы действий в ра</w:t>
            </w:r>
            <w:r w:rsidRPr="000B5750">
              <w:rPr>
                <w:sz w:val="20"/>
                <w:szCs w:val="20"/>
                <w:lang w:val="ru-RU"/>
              </w:rPr>
              <w:t>м</w:t>
            </w:r>
            <w:r w:rsidRPr="000B5750">
              <w:rPr>
                <w:sz w:val="20"/>
                <w:szCs w:val="20"/>
                <w:lang w:val="ru-RU"/>
              </w:rPr>
              <w:t>ках предложе</w:t>
            </w:r>
            <w:r w:rsidRPr="000B5750">
              <w:rPr>
                <w:sz w:val="20"/>
                <w:szCs w:val="20"/>
                <w:lang w:val="ru-RU"/>
              </w:rPr>
              <w:t>н</w:t>
            </w:r>
            <w:r w:rsidRPr="000B5750">
              <w:rPr>
                <w:sz w:val="20"/>
                <w:szCs w:val="20"/>
                <w:lang w:val="ru-RU"/>
              </w:rPr>
              <w:t>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3.1. Умение соотносить свои действия с планируемыми результатами.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3.2.  Определять  совместно с педагогом критерии оценки планируемых результатов своей деятельности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3.3.Отбирать  инструменты для  их оценивания.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3.4. Сверять  свои действия с целью и, при необходимости, исправлять ошибки сам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 xml:space="preserve">стоятельно. 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Критерии оценки планируемых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 xml:space="preserve">зультатов  четко сформулированы,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инструменты для их оценивания э</w:t>
            </w:r>
            <w:r w:rsidRPr="000B5750">
              <w:rPr>
                <w:sz w:val="20"/>
                <w:szCs w:val="20"/>
                <w:lang w:val="ru-RU"/>
              </w:rPr>
              <w:t>ф</w:t>
            </w:r>
            <w:r w:rsidRPr="000B5750">
              <w:rPr>
                <w:sz w:val="20"/>
                <w:szCs w:val="20"/>
                <w:lang w:val="ru-RU"/>
              </w:rPr>
              <w:t>фективны и способствуют достиж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нию цели.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 Обучающийся демонстрирует ум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ние  в процессе работы над проектом самостоятельно исправлять ошибки.</w:t>
            </w:r>
          </w:p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</w:tc>
      </w:tr>
      <w:tr w:rsidR="003A6E51" w:rsidRPr="0041531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</w:t>
            </w:r>
            <w:r w:rsidRPr="003D7862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>4.Умение оц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нивать пр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вильность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>полнения уче</w:t>
            </w:r>
            <w:r w:rsidRPr="000B5750">
              <w:rPr>
                <w:sz w:val="20"/>
                <w:szCs w:val="20"/>
                <w:lang w:val="ru-RU"/>
              </w:rPr>
              <w:t>б</w:t>
            </w:r>
            <w:r w:rsidRPr="000B5750">
              <w:rPr>
                <w:sz w:val="20"/>
                <w:szCs w:val="20"/>
                <w:lang w:val="ru-RU"/>
              </w:rPr>
              <w:t>ной задачи, собственные возможности ее выполнения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>4.1. Умение определять кр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терии правильности выпо</w:t>
            </w:r>
            <w:r w:rsidRPr="000B5750">
              <w:rPr>
                <w:sz w:val="20"/>
                <w:szCs w:val="20"/>
                <w:lang w:val="ru-RU"/>
              </w:rPr>
              <w:t>л</w:t>
            </w:r>
            <w:r w:rsidRPr="000B5750">
              <w:rPr>
                <w:sz w:val="20"/>
                <w:szCs w:val="20"/>
                <w:lang w:val="ru-RU"/>
              </w:rPr>
              <w:t>нения учебной задачи.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4.2. Умение анализировать  и обосновывать применение соответствующего инстр</w:t>
            </w:r>
            <w:r w:rsidRPr="000B5750">
              <w:rPr>
                <w:sz w:val="20"/>
                <w:szCs w:val="20"/>
                <w:lang w:val="ru-RU"/>
              </w:rPr>
              <w:t>у</w:t>
            </w:r>
            <w:r w:rsidRPr="000B5750">
              <w:rPr>
                <w:sz w:val="20"/>
                <w:szCs w:val="20"/>
                <w:lang w:val="ru-RU"/>
              </w:rPr>
              <w:t>ментария для выполнения учебной задачи.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4.3.Умение свободно польз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ваться выработанными кр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териями оценки и самооце</w:t>
            </w:r>
            <w:r w:rsidRPr="000B5750">
              <w:rPr>
                <w:sz w:val="20"/>
                <w:szCs w:val="20"/>
                <w:lang w:val="ru-RU"/>
              </w:rPr>
              <w:t>н</w:t>
            </w:r>
            <w:r w:rsidRPr="000B5750">
              <w:rPr>
                <w:sz w:val="20"/>
                <w:szCs w:val="20"/>
                <w:lang w:val="ru-RU"/>
              </w:rPr>
              <w:t>ки, исходя из цели и име</w:t>
            </w:r>
            <w:r w:rsidRPr="000B5750">
              <w:rPr>
                <w:sz w:val="20"/>
                <w:szCs w:val="20"/>
                <w:lang w:val="ru-RU"/>
              </w:rPr>
              <w:t>ю</w:t>
            </w:r>
            <w:r w:rsidRPr="000B5750">
              <w:rPr>
                <w:sz w:val="20"/>
                <w:szCs w:val="20"/>
                <w:lang w:val="ru-RU"/>
              </w:rPr>
              <w:t>щихся средств, различая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зультат и способы действий.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4.4. Умение оценивать пр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дукт своей деятельности по заданными и/или самосто</w:t>
            </w:r>
            <w:r w:rsidRPr="000B5750">
              <w:rPr>
                <w:sz w:val="20"/>
                <w:szCs w:val="20"/>
                <w:lang w:val="ru-RU"/>
              </w:rPr>
              <w:t>я</w:t>
            </w:r>
            <w:r w:rsidRPr="000B5750">
              <w:rPr>
                <w:sz w:val="20"/>
                <w:szCs w:val="20"/>
                <w:lang w:val="ru-RU"/>
              </w:rPr>
              <w:t>тельно определенным крит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риям в соответствии с целью деятельности.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 xml:space="preserve">Обучающийся определяет критерии 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правильности выполнения учебной задачи.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Свободно пользуется выработанными критериями оценки и самооценки, исходя из цели проекта.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оценивать результаты свой деятел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ности по заданным критериям в соо</w:t>
            </w:r>
            <w:r w:rsidRPr="000B5750">
              <w:rPr>
                <w:sz w:val="20"/>
                <w:szCs w:val="20"/>
                <w:lang w:val="ru-RU"/>
              </w:rPr>
              <w:t>т</w:t>
            </w:r>
            <w:r w:rsidRPr="000B5750">
              <w:rPr>
                <w:sz w:val="20"/>
                <w:szCs w:val="20"/>
                <w:lang w:val="ru-RU"/>
              </w:rPr>
              <w:t>ветствии с целью проекта.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Оценивает продукт своей деятельн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сти по определенным критериям  с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ответствиии с целью деятельности.</w:t>
            </w: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lastRenderedPageBreak/>
              <w:t>1</w:t>
            </w: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Default="00415312" w:rsidP="00A26B69">
            <w:pPr>
              <w:rPr>
                <w:sz w:val="20"/>
                <w:szCs w:val="20"/>
                <w:lang w:val="ru-RU"/>
              </w:rPr>
            </w:pPr>
          </w:p>
          <w:p w:rsidR="00415312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lastRenderedPageBreak/>
              <w:t>М5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5. Владение основами сам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контроля, сам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оценки, прин</w:t>
            </w:r>
            <w:r w:rsidRPr="000B5750">
              <w:rPr>
                <w:sz w:val="20"/>
                <w:szCs w:val="20"/>
                <w:lang w:val="ru-RU"/>
              </w:rPr>
              <w:t>я</w:t>
            </w:r>
            <w:r w:rsidRPr="000B5750">
              <w:rPr>
                <w:sz w:val="20"/>
                <w:szCs w:val="20"/>
                <w:lang w:val="ru-RU"/>
              </w:rPr>
              <w:t>тия решения и осуществления осознанного выбора в уче</w:t>
            </w:r>
            <w:r w:rsidRPr="000B5750">
              <w:rPr>
                <w:sz w:val="20"/>
                <w:szCs w:val="20"/>
                <w:lang w:val="ru-RU"/>
              </w:rPr>
              <w:t>б</w:t>
            </w:r>
            <w:r w:rsidRPr="000B5750">
              <w:rPr>
                <w:sz w:val="20"/>
                <w:szCs w:val="20"/>
                <w:lang w:val="ru-RU"/>
              </w:rPr>
              <w:t>ной и познав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тельной де</w:t>
            </w:r>
            <w:r w:rsidRPr="000B5750">
              <w:rPr>
                <w:sz w:val="20"/>
                <w:szCs w:val="20"/>
                <w:lang w:val="ru-RU"/>
              </w:rPr>
              <w:t>я</w:t>
            </w:r>
            <w:r w:rsidRPr="000B5750">
              <w:rPr>
                <w:sz w:val="20"/>
                <w:szCs w:val="20"/>
                <w:lang w:val="ru-RU"/>
              </w:rPr>
              <w:t>тельности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5.1.Умение оценивать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зультаты своей деятельн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сти, соотносить ее реальные и планируемые результаты.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5.2. Самостоятельно опред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лять причины усп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ха/неуспеха и находить сп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собы выхода из ситуации  неуспеха.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5.3 Принимать решение в учебной ситуации и нести за него ответственность.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Обучающийся правильно соотносит реальные и планируемые результаты,</w:t>
            </w:r>
          </w:p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 самостоятельно определяет причины успеха/неуспеха и находит способы выхода из ситуации  неуспеха</w:t>
            </w:r>
            <w:r w:rsidRPr="000B5750">
              <w:rPr>
                <w:b/>
                <w:sz w:val="20"/>
                <w:szCs w:val="20"/>
                <w:lang w:val="ru-RU"/>
              </w:rPr>
              <w:t>;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принимает решение в учебной ситу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ции и несет за него ответственность.</w:t>
            </w: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Default="003A6E51" w:rsidP="00A26B69">
            <w:pPr>
              <w:rPr>
                <w:sz w:val="20"/>
                <w:szCs w:val="20"/>
              </w:rPr>
            </w:pPr>
          </w:p>
          <w:p w:rsidR="00415312" w:rsidRDefault="00415312" w:rsidP="00A26B69">
            <w:pPr>
              <w:rPr>
                <w:sz w:val="20"/>
                <w:szCs w:val="20"/>
              </w:rPr>
            </w:pPr>
          </w:p>
          <w:p w:rsidR="00415312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802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1358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Познавательные</w:t>
            </w:r>
          </w:p>
        </w:tc>
        <w:tc>
          <w:tcPr>
            <w:tcW w:w="1726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М6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  <w:r w:rsidRPr="000B5750">
              <w:rPr>
                <w:b/>
                <w:sz w:val="20"/>
                <w:szCs w:val="20"/>
                <w:lang w:val="ru-RU"/>
              </w:rPr>
              <w:t>1.</w:t>
            </w:r>
            <w:r w:rsidRPr="000B5750">
              <w:rPr>
                <w:sz w:val="20"/>
                <w:szCs w:val="20"/>
                <w:lang w:val="ru-RU"/>
              </w:rPr>
              <w:t>Умения опр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делять понятия, создавать обобщения, устанав-ливать аналогии, кла</w:t>
            </w:r>
            <w:r w:rsidRPr="000B5750">
              <w:rPr>
                <w:sz w:val="20"/>
                <w:szCs w:val="20"/>
                <w:lang w:val="ru-RU"/>
              </w:rPr>
              <w:t>с</w:t>
            </w:r>
            <w:r w:rsidRPr="000B5750">
              <w:rPr>
                <w:sz w:val="20"/>
                <w:szCs w:val="20"/>
                <w:lang w:val="ru-RU"/>
              </w:rPr>
              <w:t>сифицировать, самостоятельно выбирать осн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вания и крит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рии для класс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фикации, уст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навливать пр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чинно-следственные связи, строить логическое ра</w:t>
            </w:r>
            <w:r w:rsidRPr="000B5750">
              <w:rPr>
                <w:sz w:val="20"/>
                <w:szCs w:val="20"/>
                <w:lang w:val="ru-RU"/>
              </w:rPr>
              <w:t>с</w:t>
            </w:r>
            <w:r w:rsidRPr="000B5750">
              <w:rPr>
                <w:sz w:val="20"/>
                <w:szCs w:val="20"/>
                <w:lang w:val="ru-RU"/>
              </w:rPr>
              <w:t>суждение, ум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заключение (индуктивное, дедуктивное, по аналогии) и делать выводы.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1.1. Умение строить логич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ское рассуждение (тезис-доказательства-вывод), ум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заключение.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1.2.  Устанавливать причи</w:t>
            </w:r>
            <w:r w:rsidRPr="000B5750">
              <w:rPr>
                <w:sz w:val="20"/>
                <w:szCs w:val="20"/>
                <w:lang w:val="ru-RU"/>
              </w:rPr>
              <w:t>н</w:t>
            </w:r>
            <w:r w:rsidRPr="000B5750">
              <w:rPr>
                <w:sz w:val="20"/>
                <w:szCs w:val="20"/>
                <w:lang w:val="ru-RU"/>
              </w:rPr>
              <w:t>но-следственные связи.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1.3.Классифицировать,  с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мостоятельно выбирая осн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вания и критерии.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1.4. Делать выводы.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 Проект носит логически заверше</w:t>
            </w:r>
            <w:r w:rsidRPr="000B5750">
              <w:rPr>
                <w:sz w:val="20"/>
                <w:szCs w:val="20"/>
                <w:lang w:val="ru-RU"/>
              </w:rPr>
              <w:t>н</w:t>
            </w:r>
            <w:r w:rsidRPr="000B5750">
              <w:rPr>
                <w:sz w:val="20"/>
                <w:szCs w:val="20"/>
                <w:lang w:val="ru-RU"/>
              </w:rPr>
              <w:t>ную форму и отвечает требованиям к структуре.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 Обучающийся умеет объединять предметы и явления в группы по о</w:t>
            </w:r>
            <w:r w:rsidRPr="000B5750">
              <w:rPr>
                <w:sz w:val="20"/>
                <w:szCs w:val="20"/>
                <w:lang w:val="ru-RU"/>
              </w:rPr>
              <w:t>п</w:t>
            </w:r>
            <w:r w:rsidRPr="000B5750">
              <w:rPr>
                <w:sz w:val="20"/>
                <w:szCs w:val="20"/>
                <w:lang w:val="ru-RU"/>
              </w:rPr>
              <w:t>ределенным признакам, сравнивать, классифицировать и обобщать факты и явления.</w:t>
            </w:r>
          </w:p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 А также выявлять причинно-следственные связи и делать выводы на основе критического анализа ра</w:t>
            </w:r>
            <w:r w:rsidRPr="000B5750">
              <w:rPr>
                <w:sz w:val="20"/>
                <w:szCs w:val="20"/>
                <w:lang w:val="ru-RU"/>
              </w:rPr>
              <w:t>з</w:t>
            </w:r>
            <w:r w:rsidRPr="000B5750">
              <w:rPr>
                <w:sz w:val="20"/>
                <w:szCs w:val="20"/>
                <w:lang w:val="ru-RU"/>
              </w:rPr>
              <w:t>ных точек зрения.</w:t>
            </w: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М7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 Умение со</w:t>
            </w:r>
            <w:r w:rsidRPr="000B5750">
              <w:rPr>
                <w:sz w:val="20"/>
                <w:szCs w:val="20"/>
                <w:lang w:val="ru-RU"/>
              </w:rPr>
              <w:t>з</w:t>
            </w:r>
            <w:r w:rsidRPr="000B5750">
              <w:rPr>
                <w:sz w:val="20"/>
                <w:szCs w:val="20"/>
                <w:lang w:val="ru-RU"/>
              </w:rPr>
              <w:t>давать,  прим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нять и преобр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зовывать знаки и символы, 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дели и схемы для решения учебных и п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знавательных задач.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b/>
                <w:sz w:val="20"/>
                <w:szCs w:val="20"/>
                <w:lang w:val="ru-RU"/>
              </w:rPr>
              <w:t>2</w:t>
            </w:r>
            <w:r w:rsidRPr="000B5750">
              <w:rPr>
                <w:sz w:val="20"/>
                <w:szCs w:val="20"/>
                <w:lang w:val="ru-RU"/>
              </w:rPr>
              <w:t xml:space="preserve">.1. Строить модель-схему  на основе условий задачи или способа ее решения.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2.2. Преобразовывать модели с целью выявления общих законов,  определяющих данную область,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 2.3.Переводить сложную по составу информацию из гр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фического или формализ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ванного (символьного) пре</w:t>
            </w:r>
            <w:r w:rsidRPr="000B5750">
              <w:rPr>
                <w:sz w:val="20"/>
                <w:szCs w:val="20"/>
                <w:lang w:val="ru-RU"/>
              </w:rPr>
              <w:t>д</w:t>
            </w:r>
            <w:r w:rsidRPr="000B5750">
              <w:rPr>
                <w:sz w:val="20"/>
                <w:szCs w:val="20"/>
                <w:lang w:val="ru-RU"/>
              </w:rPr>
              <w:t>ставления в текстовое, и н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оборот ( уметь читать граф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ки, диаграммы, гистограммы и т.п.).</w:t>
            </w:r>
          </w:p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2.4.Умение оформлять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зультаты деятельности в обобщенном виде.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>1. Обучающийся  обозначает  симв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лом/ знаком предмет (явление).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 Обозначает  логические связи ме</w:t>
            </w:r>
            <w:r w:rsidRPr="000B5750">
              <w:rPr>
                <w:sz w:val="20"/>
                <w:szCs w:val="20"/>
                <w:lang w:val="ru-RU"/>
              </w:rPr>
              <w:t>ж</w:t>
            </w:r>
            <w:r w:rsidRPr="000B5750">
              <w:rPr>
                <w:sz w:val="20"/>
                <w:szCs w:val="20"/>
                <w:lang w:val="ru-RU"/>
              </w:rPr>
              <w:t>ду предметами с помощью знаков в схеме.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 Строит модель/схему  на основе условий задачи и/или способа ее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шения.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4. Переводит сложную по составу информацию из графического или формализованного (символьного) представления в текстовое, и наоб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рот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 ( уметь читать графики, диаграммы, гистограммы и т.п.),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5. Строит алгоритм действий.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6  Оформляет  результаты деятельн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сти в обобщенном виде.</w:t>
            </w: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lastRenderedPageBreak/>
              <w:t>М8</w:t>
            </w:r>
          </w:p>
        </w:tc>
        <w:tc>
          <w:tcPr>
            <w:tcW w:w="802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3. Смысловое чтение.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3.1.</w:t>
            </w:r>
            <w:r w:rsidRPr="000B5750">
              <w:rPr>
                <w:b/>
                <w:sz w:val="20"/>
                <w:szCs w:val="20"/>
                <w:lang w:val="ru-RU"/>
              </w:rPr>
              <w:t xml:space="preserve">  </w:t>
            </w:r>
            <w:r w:rsidRPr="000B5750">
              <w:rPr>
                <w:sz w:val="20"/>
                <w:szCs w:val="20"/>
                <w:lang w:val="ru-RU"/>
              </w:rPr>
              <w:t>Находить и использ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вать требуемую и дополн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тельную информацию, вых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 xml:space="preserve">дящую за пределы учебного курса.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3.2. Выделять главное, оформлять в виде тезисов.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3.3. Структурировать текст.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3.4. Преобразовывать его, переводя в нужную модал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ность (в соответствии с о</w:t>
            </w:r>
            <w:r w:rsidRPr="000B5750">
              <w:rPr>
                <w:sz w:val="20"/>
                <w:szCs w:val="20"/>
                <w:lang w:val="ru-RU"/>
              </w:rPr>
              <w:t>т</w:t>
            </w:r>
            <w:r w:rsidRPr="000B5750">
              <w:rPr>
                <w:sz w:val="20"/>
                <w:szCs w:val="20"/>
                <w:lang w:val="ru-RU"/>
              </w:rPr>
              <w:t>ношением к сообщаемому).</w:t>
            </w:r>
          </w:p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3.5. Интерпретировать, и</w:t>
            </w:r>
            <w:r w:rsidRPr="000B5750">
              <w:rPr>
                <w:sz w:val="20"/>
                <w:szCs w:val="20"/>
                <w:lang w:val="ru-RU"/>
              </w:rPr>
              <w:t>с</w:t>
            </w:r>
            <w:r w:rsidRPr="000B5750">
              <w:rPr>
                <w:sz w:val="20"/>
                <w:szCs w:val="20"/>
                <w:lang w:val="ru-RU"/>
              </w:rPr>
              <w:t>пользуя нужную форму (стиль)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 Тема проекта раскрыта  исчерп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>вающе, автор показал глубокие зн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ния, выходящие за рамки школьной программы.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2.. Текст работы четко структурир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ван, логически выдержан.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3. Стиль работы соответствует форме.</w:t>
            </w: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</w:tc>
        <w:tc>
          <w:tcPr>
            <w:tcW w:w="1358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  <w:r w:rsidRPr="003D7862">
              <w:rPr>
                <w:b/>
                <w:sz w:val="20"/>
                <w:szCs w:val="20"/>
              </w:rPr>
              <w:t>Коммуникативные</w:t>
            </w:r>
          </w:p>
        </w:tc>
        <w:tc>
          <w:tcPr>
            <w:tcW w:w="1726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579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  <w:tc>
          <w:tcPr>
            <w:tcW w:w="326" w:type="pct"/>
          </w:tcPr>
          <w:p w:rsidR="003A6E51" w:rsidRPr="003D7862" w:rsidRDefault="003A6E51" w:rsidP="00A26B69">
            <w:pPr>
              <w:rPr>
                <w:b/>
                <w:sz w:val="20"/>
                <w:szCs w:val="20"/>
              </w:rPr>
            </w:pP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М9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1.Умение орг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низо-вывать учебное с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трудничество и совместную деятель-ность с учителем и сверстниками; работать инд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видуально и в группе: нах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дить общее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шение и разр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шать конфли</w:t>
            </w:r>
            <w:r w:rsidRPr="000B5750">
              <w:rPr>
                <w:sz w:val="20"/>
                <w:szCs w:val="20"/>
                <w:lang w:val="ru-RU"/>
              </w:rPr>
              <w:t>к</w:t>
            </w:r>
            <w:r w:rsidRPr="000B5750">
              <w:rPr>
                <w:sz w:val="20"/>
                <w:szCs w:val="20"/>
                <w:lang w:val="ru-RU"/>
              </w:rPr>
              <w:t>ты на основе согласования позиций и учета интересов; формулировать, аргументир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вать и отста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вать собст-венное мнение.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1.1. Организовывать учебное взаимодействие с учителем и другими участниками пр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 xml:space="preserve">ектной деятельности в ходе работы над проектом.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2.2. Корректно и аргумент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 xml:space="preserve">рованно отстаивать свою точку зрения.  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2.3. Уметь отвечать на вопросы.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b/>
                <w:sz w:val="20"/>
                <w:szCs w:val="20"/>
                <w:lang w:val="ru-RU"/>
              </w:rPr>
              <w:t>.</w:t>
            </w:r>
            <w:r w:rsidRPr="000B5750">
              <w:rPr>
                <w:sz w:val="20"/>
                <w:szCs w:val="20"/>
                <w:lang w:val="ru-RU"/>
              </w:rPr>
              <w:t xml:space="preserve"> 1. Автору удалось вызвать интерес к теме и уложиться в регламент.</w:t>
            </w:r>
          </w:p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2.Автор проявляет хорошее владение материалом, уверенно отвечает на вопросы, доказательно и развернуто обосновывает свою точку зрения</w:t>
            </w: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1</w:t>
            </w:r>
          </w:p>
          <w:p w:rsidR="00415312" w:rsidRDefault="00415312" w:rsidP="00A26B69">
            <w:pPr>
              <w:rPr>
                <w:sz w:val="20"/>
                <w:szCs w:val="20"/>
              </w:rPr>
            </w:pPr>
          </w:p>
          <w:p w:rsidR="00415312" w:rsidRDefault="00415312" w:rsidP="00A26B69">
            <w:pPr>
              <w:rPr>
                <w:sz w:val="20"/>
                <w:szCs w:val="20"/>
              </w:rPr>
            </w:pPr>
          </w:p>
          <w:p w:rsidR="00415312" w:rsidRDefault="00415312" w:rsidP="00A26B69">
            <w:pPr>
              <w:rPr>
                <w:sz w:val="20"/>
                <w:szCs w:val="20"/>
              </w:rPr>
            </w:pPr>
          </w:p>
          <w:p w:rsidR="00415312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М10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 Умение осо</w:t>
            </w:r>
            <w:r w:rsidRPr="000B5750">
              <w:rPr>
                <w:sz w:val="20"/>
                <w:szCs w:val="20"/>
                <w:lang w:val="ru-RU"/>
              </w:rPr>
              <w:t>з</w:t>
            </w:r>
            <w:r w:rsidRPr="000B5750">
              <w:rPr>
                <w:sz w:val="20"/>
                <w:szCs w:val="20"/>
                <w:lang w:val="ru-RU"/>
              </w:rPr>
              <w:t>нанно испол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зовать речевые средства в соо</w:t>
            </w:r>
            <w:r w:rsidRPr="000B5750">
              <w:rPr>
                <w:sz w:val="20"/>
                <w:szCs w:val="20"/>
                <w:lang w:val="ru-RU"/>
              </w:rPr>
              <w:t>т</w:t>
            </w:r>
            <w:r w:rsidRPr="000B5750">
              <w:rPr>
                <w:sz w:val="20"/>
                <w:szCs w:val="20"/>
                <w:lang w:val="ru-RU"/>
              </w:rPr>
              <w:t>ветствии с зад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чей коммуник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ции для выр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жения своих чувств, мыслей и потребностей, для планиров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ния и регуляции своей деятел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ности; владение устной и пис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менной речью, монологической контекстной речью.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 Умение определять задачу коммуникации и в соотве</w:t>
            </w:r>
            <w:r w:rsidRPr="000B5750">
              <w:rPr>
                <w:sz w:val="20"/>
                <w:szCs w:val="20"/>
                <w:lang w:val="ru-RU"/>
              </w:rPr>
              <w:t>т</w:t>
            </w:r>
            <w:r w:rsidRPr="000B5750">
              <w:rPr>
                <w:sz w:val="20"/>
                <w:szCs w:val="20"/>
                <w:lang w:val="ru-RU"/>
              </w:rPr>
              <w:t>ствии с ней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2.1. Целесообразно отбирать речевые средства..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2.2. Соблюдать нормы и пр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вила публичной речи.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2.3.  Применять вербальные и невербальные средства делового общения.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2.4. Эффективно использ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вать наглядные средства.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2.5.Соблюдать  этические и правовые нормы.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Наблюдается правильность, точность устной и письменной речи, четкость, лаконизм; немотивированные отсту</w:t>
            </w:r>
            <w:r w:rsidRPr="000B5750">
              <w:rPr>
                <w:sz w:val="20"/>
                <w:szCs w:val="20"/>
                <w:lang w:val="ru-RU"/>
              </w:rPr>
              <w:t>п</w:t>
            </w:r>
            <w:r w:rsidRPr="000B5750">
              <w:rPr>
                <w:sz w:val="20"/>
                <w:szCs w:val="20"/>
                <w:lang w:val="ru-RU"/>
              </w:rPr>
              <w:t>ления от заявленной темы в ходе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>ступления отсутствуют.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Эффективно используются вербал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ные и невербальные средства делов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го общения, наглядность.</w:t>
            </w:r>
          </w:p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Этические и правовые нормы не н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рушаются.</w:t>
            </w: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t>М11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 Формиров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ние и развитие компетентности в области и</w:t>
            </w:r>
            <w:r w:rsidRPr="000B5750">
              <w:rPr>
                <w:sz w:val="20"/>
                <w:szCs w:val="20"/>
                <w:lang w:val="ru-RU"/>
              </w:rPr>
              <w:t>с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пользования информацио</w:t>
            </w:r>
            <w:r w:rsidRPr="000B5750">
              <w:rPr>
                <w:sz w:val="20"/>
                <w:szCs w:val="20"/>
                <w:lang w:val="ru-RU"/>
              </w:rPr>
              <w:t>н</w:t>
            </w:r>
            <w:r w:rsidRPr="000B5750">
              <w:rPr>
                <w:sz w:val="20"/>
                <w:szCs w:val="20"/>
                <w:lang w:val="ru-RU"/>
              </w:rPr>
              <w:t>но-коммуникати</w:t>
            </w:r>
            <w:r w:rsidRPr="000B5750">
              <w:rPr>
                <w:sz w:val="20"/>
                <w:szCs w:val="20"/>
                <w:lang w:val="ru-RU"/>
              </w:rPr>
              <w:t>в</w:t>
            </w:r>
            <w:r w:rsidRPr="000B5750">
              <w:rPr>
                <w:sz w:val="20"/>
                <w:szCs w:val="20"/>
                <w:lang w:val="ru-RU"/>
              </w:rPr>
              <w:t>ных технологий (далее – ИКТ ).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Развитие мот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вации к овлад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нию культурой активного и</w:t>
            </w:r>
            <w:r w:rsidRPr="000B5750">
              <w:rPr>
                <w:sz w:val="20"/>
                <w:szCs w:val="20"/>
                <w:lang w:val="ru-RU"/>
              </w:rPr>
              <w:t>с</w:t>
            </w:r>
            <w:r w:rsidRPr="000B5750">
              <w:rPr>
                <w:sz w:val="20"/>
                <w:szCs w:val="20"/>
                <w:lang w:val="ru-RU"/>
              </w:rPr>
              <w:t>пользо-вания словарей и др</w:t>
            </w:r>
            <w:r w:rsidRPr="000B5750">
              <w:rPr>
                <w:sz w:val="20"/>
                <w:szCs w:val="20"/>
                <w:lang w:val="ru-RU"/>
              </w:rPr>
              <w:t>у</w:t>
            </w:r>
            <w:r w:rsidRPr="000B5750">
              <w:rPr>
                <w:sz w:val="20"/>
                <w:szCs w:val="20"/>
                <w:lang w:val="ru-RU"/>
              </w:rPr>
              <w:t>гих поисковых систем.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 xml:space="preserve"> 3.1. Целенаправленно искать и использовать информац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онные ресурсы, необход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 xml:space="preserve">мые для решения учебных и 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практических задач с пом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щью средств ИКТ.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3.2.Выбирать, строить и и</w:t>
            </w:r>
            <w:r w:rsidRPr="000B5750">
              <w:rPr>
                <w:sz w:val="20"/>
                <w:szCs w:val="20"/>
                <w:lang w:val="ru-RU"/>
              </w:rPr>
              <w:t>с</w:t>
            </w:r>
            <w:r w:rsidRPr="000B5750">
              <w:rPr>
                <w:sz w:val="20"/>
                <w:szCs w:val="20"/>
                <w:lang w:val="ru-RU"/>
              </w:rPr>
              <w:t>пользовать адекватную и</w:t>
            </w:r>
            <w:r w:rsidRPr="000B5750">
              <w:rPr>
                <w:sz w:val="20"/>
                <w:szCs w:val="20"/>
                <w:lang w:val="ru-RU"/>
              </w:rPr>
              <w:t>н</w:t>
            </w:r>
            <w:r w:rsidRPr="000B5750">
              <w:rPr>
                <w:sz w:val="20"/>
                <w:szCs w:val="20"/>
                <w:lang w:val="ru-RU"/>
              </w:rPr>
              <w:t>формационную модель для передачи своих мыслей средствами естественных и формальных языков в соо</w:t>
            </w:r>
            <w:r w:rsidRPr="000B5750">
              <w:rPr>
                <w:sz w:val="20"/>
                <w:szCs w:val="20"/>
                <w:lang w:val="ru-RU"/>
              </w:rPr>
              <w:t>т</w:t>
            </w:r>
            <w:r w:rsidRPr="000B5750">
              <w:rPr>
                <w:sz w:val="20"/>
                <w:szCs w:val="20"/>
                <w:lang w:val="ru-RU"/>
              </w:rPr>
              <w:t>ветствии с условиями ко</w:t>
            </w:r>
            <w:r w:rsidRPr="000B5750">
              <w:rPr>
                <w:sz w:val="20"/>
                <w:szCs w:val="20"/>
                <w:lang w:val="ru-RU"/>
              </w:rPr>
              <w:t>м</w:t>
            </w:r>
            <w:r w:rsidRPr="000B5750">
              <w:rPr>
                <w:sz w:val="20"/>
                <w:szCs w:val="20"/>
                <w:lang w:val="ru-RU"/>
              </w:rPr>
              <w:t>муникации.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3.3. Использовать  компь</w:t>
            </w:r>
            <w:r w:rsidRPr="000B5750">
              <w:rPr>
                <w:sz w:val="20"/>
                <w:szCs w:val="20"/>
                <w:lang w:val="ru-RU"/>
              </w:rPr>
              <w:t>ю</w:t>
            </w:r>
            <w:r w:rsidRPr="000B5750">
              <w:rPr>
                <w:sz w:val="20"/>
                <w:szCs w:val="20"/>
                <w:lang w:val="ru-RU"/>
              </w:rPr>
              <w:t>терные технологии  для 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шения информационных и коммуникационных учебных задач (вычисление, напис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ние писем, сочинений, до</w:t>
            </w:r>
            <w:r w:rsidRPr="000B5750">
              <w:rPr>
                <w:sz w:val="20"/>
                <w:szCs w:val="20"/>
                <w:lang w:val="ru-RU"/>
              </w:rPr>
              <w:t>к</w:t>
            </w:r>
            <w:r w:rsidRPr="000B5750">
              <w:rPr>
                <w:sz w:val="20"/>
                <w:szCs w:val="20"/>
                <w:lang w:val="ru-RU"/>
              </w:rPr>
              <w:t>ладов, рефератов, создание презентаций и др.)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>Работа содержит достаточно полную информацию из различных источн</w:t>
            </w:r>
            <w:r w:rsidRPr="000B5750">
              <w:rPr>
                <w:sz w:val="20"/>
                <w:szCs w:val="20"/>
                <w:lang w:val="ru-RU"/>
              </w:rPr>
              <w:t>и</w:t>
            </w:r>
            <w:r w:rsidRPr="000B5750">
              <w:rPr>
                <w:sz w:val="20"/>
                <w:szCs w:val="20"/>
                <w:lang w:val="ru-RU"/>
              </w:rPr>
              <w:t>ков.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 Средства наглядности , в т.ч ТСО, </w:t>
            </w:r>
            <w:r w:rsidRPr="000B5750">
              <w:rPr>
                <w:sz w:val="20"/>
                <w:szCs w:val="20"/>
                <w:lang w:val="ru-RU"/>
              </w:rPr>
              <w:lastRenderedPageBreak/>
              <w:t>используются эффективно, выдерж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ны основные требования к дизайну презентации, подача материала л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гична, презентация и текст доклада полностью согласованы.</w:t>
            </w:r>
          </w:p>
        </w:tc>
        <w:tc>
          <w:tcPr>
            <w:tcW w:w="579" w:type="pct"/>
          </w:tcPr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lastRenderedPageBreak/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415312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415312" w:rsidRPr="000B5750" w:rsidRDefault="00415312" w:rsidP="00415312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415312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415312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3D7862" w:rsidRDefault="003A6E51" w:rsidP="00A26B69">
            <w:pPr>
              <w:rPr>
                <w:sz w:val="20"/>
                <w:szCs w:val="20"/>
              </w:rPr>
            </w:pPr>
          </w:p>
          <w:p w:rsidR="003A6E51" w:rsidRPr="00415312" w:rsidRDefault="00415312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3A6E51" w:rsidRPr="003D7862" w:rsidTr="003A6E51">
        <w:tc>
          <w:tcPr>
            <w:tcW w:w="208" w:type="pct"/>
          </w:tcPr>
          <w:p w:rsidR="003A6E51" w:rsidRPr="003D7862" w:rsidRDefault="003A6E51" w:rsidP="00A26B69">
            <w:pPr>
              <w:rPr>
                <w:sz w:val="20"/>
                <w:szCs w:val="20"/>
              </w:rPr>
            </w:pPr>
            <w:r w:rsidRPr="003D7862">
              <w:rPr>
                <w:sz w:val="20"/>
                <w:szCs w:val="20"/>
              </w:rPr>
              <w:lastRenderedPageBreak/>
              <w:t>М12</w:t>
            </w:r>
          </w:p>
        </w:tc>
        <w:tc>
          <w:tcPr>
            <w:tcW w:w="802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5. Формиров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ние и развитие экологического мышления, умение прим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нять его в п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знавательной, коммуникати</w:t>
            </w:r>
            <w:r w:rsidRPr="000B5750">
              <w:rPr>
                <w:sz w:val="20"/>
                <w:szCs w:val="20"/>
                <w:lang w:val="ru-RU"/>
              </w:rPr>
              <w:t>в</w:t>
            </w:r>
            <w:r w:rsidRPr="000B5750">
              <w:rPr>
                <w:sz w:val="20"/>
                <w:szCs w:val="20"/>
                <w:lang w:val="ru-RU"/>
              </w:rPr>
              <w:t>ной и социал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ной практике и профессионал</w:t>
            </w:r>
            <w:r w:rsidRPr="000B5750">
              <w:rPr>
                <w:sz w:val="20"/>
                <w:szCs w:val="20"/>
                <w:lang w:val="ru-RU"/>
              </w:rPr>
              <w:t>ь</w:t>
            </w:r>
            <w:r w:rsidRPr="000B5750">
              <w:rPr>
                <w:sz w:val="20"/>
                <w:szCs w:val="20"/>
                <w:lang w:val="ru-RU"/>
              </w:rPr>
              <w:t>ной ориентации</w:t>
            </w:r>
          </w:p>
        </w:tc>
        <w:tc>
          <w:tcPr>
            <w:tcW w:w="1358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5. 1.Умение выражать свое отношение к природе через созданный проект. 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5.2. Умение определять его  практическую направле</w:t>
            </w:r>
            <w:r w:rsidRPr="000B5750">
              <w:rPr>
                <w:sz w:val="20"/>
                <w:szCs w:val="20"/>
                <w:lang w:val="ru-RU"/>
              </w:rPr>
              <w:t>н</w:t>
            </w:r>
            <w:r w:rsidRPr="000B5750">
              <w:rPr>
                <w:sz w:val="20"/>
                <w:szCs w:val="20"/>
                <w:lang w:val="ru-RU"/>
              </w:rPr>
              <w:t xml:space="preserve">ность.   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 xml:space="preserve"> 5.3 Умение определять ст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пень полезности приобр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тенных навыков для буд</w:t>
            </w:r>
            <w:r w:rsidRPr="000B5750">
              <w:rPr>
                <w:sz w:val="20"/>
                <w:szCs w:val="20"/>
                <w:lang w:val="ru-RU"/>
              </w:rPr>
              <w:t>у</w:t>
            </w:r>
            <w:r w:rsidRPr="000B5750">
              <w:rPr>
                <w:sz w:val="20"/>
                <w:szCs w:val="20"/>
                <w:lang w:val="ru-RU"/>
              </w:rPr>
              <w:t>щей жизнедеятельности.</w:t>
            </w:r>
          </w:p>
        </w:tc>
        <w:tc>
          <w:tcPr>
            <w:tcW w:w="1726" w:type="pct"/>
          </w:tcPr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Проект полностью соответствует тр</w:t>
            </w:r>
            <w:r w:rsidRPr="000B5750">
              <w:rPr>
                <w:sz w:val="20"/>
                <w:szCs w:val="20"/>
                <w:lang w:val="ru-RU"/>
              </w:rPr>
              <w:t>е</w:t>
            </w:r>
            <w:r w:rsidRPr="000B5750">
              <w:rPr>
                <w:sz w:val="20"/>
                <w:szCs w:val="20"/>
                <w:lang w:val="ru-RU"/>
              </w:rPr>
              <w:t>бованиям качества (эстетичен, экол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гичен, удобен в использовании, соо</w:t>
            </w:r>
            <w:r w:rsidRPr="000B5750">
              <w:rPr>
                <w:sz w:val="20"/>
                <w:szCs w:val="20"/>
                <w:lang w:val="ru-RU"/>
              </w:rPr>
              <w:t>т</w:t>
            </w:r>
            <w:r w:rsidRPr="000B5750">
              <w:rPr>
                <w:sz w:val="20"/>
                <w:szCs w:val="20"/>
                <w:lang w:val="ru-RU"/>
              </w:rPr>
              <w:t>ветствует заявленным целям).</w:t>
            </w:r>
          </w:p>
          <w:p w:rsidR="003A6E51" w:rsidRPr="000B5750" w:rsidRDefault="003A6E51" w:rsidP="00A26B69">
            <w:pPr>
              <w:rPr>
                <w:b/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Сформулированы рекомендации по использованию полученного проду</w:t>
            </w:r>
            <w:r w:rsidRPr="000B5750">
              <w:rPr>
                <w:sz w:val="20"/>
                <w:szCs w:val="20"/>
                <w:lang w:val="ru-RU"/>
              </w:rPr>
              <w:t>к</w:t>
            </w:r>
            <w:r w:rsidRPr="000B5750">
              <w:rPr>
                <w:sz w:val="20"/>
                <w:szCs w:val="20"/>
                <w:lang w:val="ru-RU"/>
              </w:rPr>
              <w:t>та, спланированы действия по его продвижению</w:t>
            </w:r>
            <w:r w:rsidRPr="000B5750">
              <w:rPr>
                <w:b/>
                <w:sz w:val="20"/>
                <w:szCs w:val="20"/>
                <w:lang w:val="ru-RU"/>
              </w:rPr>
              <w:t>.</w:t>
            </w:r>
          </w:p>
          <w:p w:rsidR="003A6E51" w:rsidRPr="000B5750" w:rsidRDefault="003A6E51" w:rsidP="00A26B69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Обучающийся понимает степень п</w:t>
            </w:r>
            <w:r w:rsidRPr="000B5750">
              <w:rPr>
                <w:sz w:val="20"/>
                <w:szCs w:val="20"/>
                <w:lang w:val="ru-RU"/>
              </w:rPr>
              <w:t>о</w:t>
            </w:r>
            <w:r w:rsidRPr="000B5750">
              <w:rPr>
                <w:sz w:val="20"/>
                <w:szCs w:val="20"/>
                <w:lang w:val="ru-RU"/>
              </w:rPr>
              <w:t>лезности приобретенных навыков для будущей жизнедеятельности.</w:t>
            </w:r>
          </w:p>
        </w:tc>
        <w:tc>
          <w:tcPr>
            <w:tcW w:w="579" w:type="pct"/>
          </w:tcPr>
          <w:p w:rsidR="00AD17C1" w:rsidRDefault="00AD17C1" w:rsidP="00AD17C1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>тель в</w:t>
            </w:r>
            <w:r w:rsidRPr="000B5750">
              <w:rPr>
                <w:sz w:val="20"/>
                <w:szCs w:val="20"/>
                <w:lang w:val="ru-RU"/>
              </w:rPr>
              <w:t>ы</w:t>
            </w:r>
            <w:r w:rsidRPr="000B5750">
              <w:rPr>
                <w:sz w:val="20"/>
                <w:szCs w:val="20"/>
                <w:lang w:val="ru-RU"/>
              </w:rPr>
              <w:t xml:space="preserve">ражен </w:t>
            </w:r>
          </w:p>
          <w:p w:rsidR="00AD17C1" w:rsidRDefault="00AD17C1" w:rsidP="00AD17C1">
            <w:pPr>
              <w:rPr>
                <w:sz w:val="20"/>
                <w:szCs w:val="20"/>
                <w:lang w:val="ru-RU"/>
              </w:rPr>
            </w:pPr>
          </w:p>
          <w:p w:rsidR="00AD17C1" w:rsidRPr="000B5750" w:rsidRDefault="00AD17C1" w:rsidP="00AD17C1">
            <w:pPr>
              <w:rPr>
                <w:sz w:val="20"/>
                <w:szCs w:val="20"/>
                <w:lang w:val="ru-RU"/>
              </w:rPr>
            </w:pPr>
          </w:p>
          <w:p w:rsidR="003A6E51" w:rsidRPr="00AD17C1" w:rsidRDefault="00AD17C1" w:rsidP="00AD17C1">
            <w:pPr>
              <w:rPr>
                <w:sz w:val="20"/>
                <w:szCs w:val="20"/>
                <w:lang w:val="ru-RU"/>
              </w:rPr>
            </w:pPr>
            <w:r w:rsidRPr="000B5750">
              <w:rPr>
                <w:sz w:val="20"/>
                <w:szCs w:val="20"/>
                <w:lang w:val="ru-RU"/>
              </w:rPr>
              <w:t>Показ</w:t>
            </w:r>
            <w:r w:rsidRPr="000B5750">
              <w:rPr>
                <w:sz w:val="20"/>
                <w:szCs w:val="20"/>
                <w:lang w:val="ru-RU"/>
              </w:rPr>
              <w:t>а</w:t>
            </w:r>
            <w:r w:rsidRPr="000B5750">
              <w:rPr>
                <w:sz w:val="20"/>
                <w:szCs w:val="20"/>
                <w:lang w:val="ru-RU"/>
              </w:rPr>
              <w:t xml:space="preserve">тель </w:t>
            </w:r>
            <w:r>
              <w:rPr>
                <w:sz w:val="20"/>
                <w:szCs w:val="20"/>
                <w:lang w:val="ru-RU"/>
              </w:rPr>
              <w:t>н</w:t>
            </w:r>
            <w:r w:rsidRPr="00AD17C1">
              <w:rPr>
                <w:sz w:val="20"/>
                <w:szCs w:val="20"/>
                <w:lang w:val="ru-RU"/>
              </w:rPr>
              <w:t>е выражен</w:t>
            </w:r>
          </w:p>
        </w:tc>
        <w:tc>
          <w:tcPr>
            <w:tcW w:w="326" w:type="pct"/>
          </w:tcPr>
          <w:p w:rsidR="003A6E51" w:rsidRPr="00AD17C1" w:rsidRDefault="003A6E51" w:rsidP="00A26B69">
            <w:pPr>
              <w:rPr>
                <w:sz w:val="20"/>
                <w:szCs w:val="20"/>
                <w:lang w:val="ru-RU"/>
              </w:rPr>
            </w:pPr>
          </w:p>
          <w:p w:rsidR="003A6E51" w:rsidRPr="003D7862" w:rsidRDefault="00AD17C1" w:rsidP="00A26B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u-RU"/>
              </w:rPr>
              <w:t>1</w:t>
            </w:r>
          </w:p>
          <w:p w:rsidR="003A6E51" w:rsidRDefault="003A6E51" w:rsidP="00A26B69">
            <w:pPr>
              <w:rPr>
                <w:sz w:val="20"/>
                <w:szCs w:val="20"/>
              </w:rPr>
            </w:pPr>
          </w:p>
          <w:p w:rsidR="00AD17C1" w:rsidRDefault="00AD17C1" w:rsidP="00A26B69">
            <w:pPr>
              <w:rPr>
                <w:sz w:val="20"/>
                <w:szCs w:val="20"/>
              </w:rPr>
            </w:pPr>
          </w:p>
          <w:p w:rsidR="00AD17C1" w:rsidRDefault="00AD17C1" w:rsidP="00A26B69">
            <w:pPr>
              <w:rPr>
                <w:sz w:val="20"/>
                <w:szCs w:val="20"/>
              </w:rPr>
            </w:pPr>
          </w:p>
          <w:p w:rsidR="00AD17C1" w:rsidRDefault="00AD17C1" w:rsidP="00A26B69">
            <w:pPr>
              <w:rPr>
                <w:sz w:val="20"/>
                <w:szCs w:val="20"/>
              </w:rPr>
            </w:pPr>
          </w:p>
          <w:p w:rsidR="00AD17C1" w:rsidRPr="00AD17C1" w:rsidRDefault="00AD17C1" w:rsidP="00A26B69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</w:tbl>
    <w:p w:rsidR="003A6E51" w:rsidRPr="003D7862" w:rsidRDefault="003A6E51" w:rsidP="003A6E51">
      <w:pPr>
        <w:rPr>
          <w:b/>
          <w:sz w:val="20"/>
          <w:szCs w:val="20"/>
        </w:rPr>
      </w:pPr>
    </w:p>
    <w:p w:rsidR="003A6E51" w:rsidRDefault="003A6E51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8A2023" w:rsidRPr="00652A0D" w:rsidRDefault="008A2023" w:rsidP="003A6E51">
      <w:pPr>
        <w:rPr>
          <w:sz w:val="28"/>
          <w:szCs w:val="28"/>
          <w:vertAlign w:val="superscript"/>
          <w:lang w:val="ru-RU"/>
        </w:rPr>
      </w:pPr>
    </w:p>
    <w:p w:rsidR="00AE4AD0" w:rsidRPr="008A2023" w:rsidRDefault="008A2023" w:rsidP="008A2023">
      <w:pPr>
        <w:ind w:left="708" w:firstLine="708"/>
        <w:jc w:val="right"/>
        <w:rPr>
          <w:bCs/>
          <w:vertAlign w:val="superscript"/>
          <w:lang w:val="ru-RU"/>
        </w:rPr>
      </w:pPr>
      <w:r w:rsidRPr="008A2023">
        <w:rPr>
          <w:bCs/>
        </w:rPr>
        <w:t>Приложение 1</w:t>
      </w:r>
      <w:r w:rsidRPr="008A2023">
        <w:rPr>
          <w:bCs/>
          <w:lang w:val="ru-RU"/>
        </w:rPr>
        <w:t>4</w:t>
      </w:r>
    </w:p>
    <w:p w:rsidR="00CF0710" w:rsidRPr="00B746BD" w:rsidRDefault="00CF0710" w:rsidP="00961C0D">
      <w:pPr>
        <w:ind w:left="708" w:firstLine="708"/>
        <w:rPr>
          <w:b/>
          <w:vertAlign w:val="superscript"/>
          <w:lang w:val="ru-RU"/>
        </w:rPr>
      </w:pPr>
    </w:p>
    <w:p w:rsidR="00573A13" w:rsidRPr="00B746BD" w:rsidRDefault="00573A13" w:rsidP="00573A13">
      <w:pPr>
        <w:jc w:val="center"/>
        <w:rPr>
          <w:b/>
          <w:sz w:val="40"/>
          <w:szCs w:val="40"/>
          <w:lang w:val="ru-RU"/>
        </w:rPr>
      </w:pPr>
      <w:r w:rsidRPr="00B746BD">
        <w:rPr>
          <w:b/>
          <w:sz w:val="40"/>
          <w:szCs w:val="40"/>
          <w:lang w:val="ru-RU"/>
        </w:rPr>
        <w:t>Паспорт проекта</w:t>
      </w: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Название проекта _________________________________________________</w:t>
      </w: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__________________________________________________________________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Руководитель проекта _____________________________________________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Автор проекта ____________________________________________________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Учебная дисциплина ______________________________________________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Тип проекта ______________________________________________________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Цель работы ______________________________________________________</w:t>
      </w: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__________________________________________________________________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contextualSpacing/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Задачи работы ____________________________________________________</w:t>
      </w:r>
    </w:p>
    <w:p w:rsidR="00573A13" w:rsidRPr="00B746BD" w:rsidRDefault="00573A13" w:rsidP="00573A13">
      <w:pPr>
        <w:contextualSpacing/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DAF" w:rsidRPr="00B746BD" w:rsidRDefault="007D0DAF" w:rsidP="00573A13">
      <w:pPr>
        <w:contextualSpacing/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Вопрос проекта ___________________________________________________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Краткое содержание проекта_______________________________________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Результат проекта (продукт) ______________________________________________________________________________________________________________________________________________________________________________________________________</w:t>
      </w:r>
    </w:p>
    <w:p w:rsidR="00573A13" w:rsidRPr="00B746BD" w:rsidRDefault="00573A13" w:rsidP="00573A13">
      <w:pPr>
        <w:jc w:val="right"/>
        <w:rPr>
          <w:b/>
          <w:i/>
          <w:sz w:val="40"/>
          <w:szCs w:val="40"/>
          <w:lang w:val="ru-RU"/>
        </w:rPr>
      </w:pPr>
    </w:p>
    <w:p w:rsidR="00573A13" w:rsidRPr="00B746BD" w:rsidRDefault="00573A13" w:rsidP="00573A13">
      <w:pPr>
        <w:jc w:val="right"/>
        <w:rPr>
          <w:b/>
          <w:i/>
          <w:sz w:val="40"/>
          <w:szCs w:val="40"/>
          <w:lang w:val="ru-RU"/>
        </w:rPr>
      </w:pPr>
    </w:p>
    <w:p w:rsidR="008A2023" w:rsidRPr="00B746BD" w:rsidRDefault="008A2023" w:rsidP="00573A13">
      <w:pPr>
        <w:jc w:val="right"/>
        <w:rPr>
          <w:b/>
          <w:i/>
          <w:sz w:val="40"/>
          <w:szCs w:val="40"/>
          <w:lang w:val="ru-RU"/>
        </w:rPr>
      </w:pPr>
    </w:p>
    <w:p w:rsidR="008A2023" w:rsidRPr="00B746BD" w:rsidRDefault="008A2023" w:rsidP="00573A13">
      <w:pPr>
        <w:jc w:val="right"/>
        <w:rPr>
          <w:b/>
          <w:i/>
          <w:sz w:val="40"/>
          <w:szCs w:val="40"/>
          <w:lang w:val="ru-RU"/>
        </w:rPr>
      </w:pPr>
    </w:p>
    <w:p w:rsidR="008A2023" w:rsidRPr="00B746BD" w:rsidRDefault="008A2023" w:rsidP="00573A13">
      <w:pPr>
        <w:jc w:val="right"/>
        <w:rPr>
          <w:b/>
          <w:i/>
          <w:sz w:val="40"/>
          <w:szCs w:val="40"/>
          <w:lang w:val="ru-RU"/>
        </w:rPr>
      </w:pPr>
    </w:p>
    <w:p w:rsidR="00573A13" w:rsidRPr="00B746BD" w:rsidRDefault="00573A13" w:rsidP="00573A13">
      <w:pPr>
        <w:jc w:val="right"/>
        <w:rPr>
          <w:b/>
          <w:i/>
          <w:sz w:val="28"/>
          <w:szCs w:val="28"/>
          <w:lang w:val="ru-RU"/>
        </w:rPr>
      </w:pPr>
      <w:r w:rsidRPr="00B746BD">
        <w:rPr>
          <w:b/>
          <w:i/>
          <w:sz w:val="28"/>
          <w:szCs w:val="28"/>
          <w:lang w:val="ru-RU"/>
        </w:rPr>
        <w:t>ПРИМЕР</w:t>
      </w:r>
    </w:p>
    <w:p w:rsidR="00573A13" w:rsidRPr="00B746BD" w:rsidRDefault="00573A13" w:rsidP="00573A13">
      <w:pPr>
        <w:jc w:val="center"/>
        <w:rPr>
          <w:b/>
          <w:sz w:val="40"/>
          <w:szCs w:val="40"/>
          <w:lang w:val="ru-RU"/>
        </w:rPr>
      </w:pPr>
      <w:r w:rsidRPr="00B746BD">
        <w:rPr>
          <w:b/>
          <w:sz w:val="40"/>
          <w:szCs w:val="40"/>
          <w:lang w:val="ru-RU"/>
        </w:rPr>
        <w:t>Паспорт проекта</w:t>
      </w:r>
    </w:p>
    <w:p w:rsidR="00573A13" w:rsidRPr="00B746BD" w:rsidRDefault="00573A13" w:rsidP="00573A13">
      <w:pPr>
        <w:jc w:val="center"/>
        <w:rPr>
          <w:b/>
          <w:sz w:val="40"/>
          <w:szCs w:val="40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>Название проекта</w:t>
      </w:r>
      <w:r w:rsidRPr="00B746BD">
        <w:rPr>
          <w:b/>
          <w:sz w:val="28"/>
          <w:szCs w:val="28"/>
          <w:lang w:val="ru-RU"/>
        </w:rPr>
        <w:t xml:space="preserve">   </w:t>
      </w:r>
      <w:r w:rsidRPr="00B746BD">
        <w:rPr>
          <w:b/>
          <w:sz w:val="28"/>
          <w:szCs w:val="28"/>
          <w:u w:val="single"/>
          <w:lang w:val="ru-RU"/>
        </w:rPr>
        <w:t xml:space="preserve">      Книжная полка моей семьи_</w:t>
      </w:r>
    </w:p>
    <w:p w:rsidR="007D0DAF" w:rsidRPr="00B746BD" w:rsidRDefault="007D0DAF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>Руководитель проекта</w:t>
      </w:r>
      <w:r w:rsidRPr="00B746BD">
        <w:rPr>
          <w:b/>
          <w:sz w:val="28"/>
          <w:szCs w:val="28"/>
          <w:lang w:val="ru-RU"/>
        </w:rPr>
        <w:t xml:space="preserve">      </w:t>
      </w:r>
      <w:r w:rsidRPr="00B746BD">
        <w:rPr>
          <w:b/>
          <w:sz w:val="28"/>
          <w:szCs w:val="28"/>
          <w:u w:val="single"/>
          <w:lang w:val="ru-RU"/>
        </w:rPr>
        <w:t xml:space="preserve">          Иванов И.А.</w:t>
      </w:r>
    </w:p>
    <w:p w:rsidR="007D0DAF" w:rsidRPr="00B746BD" w:rsidRDefault="007D0DAF" w:rsidP="00573A13">
      <w:pPr>
        <w:rPr>
          <w:b/>
          <w:sz w:val="28"/>
          <w:szCs w:val="28"/>
          <w:u w:val="single"/>
          <w:lang w:val="ru-RU"/>
        </w:rPr>
      </w:pPr>
    </w:p>
    <w:p w:rsidR="00573A13" w:rsidRPr="00B746BD" w:rsidRDefault="00573A13" w:rsidP="00573A13">
      <w:pPr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>Автор проекта</w:t>
      </w:r>
      <w:r w:rsidRPr="00B746BD">
        <w:rPr>
          <w:b/>
          <w:sz w:val="28"/>
          <w:szCs w:val="28"/>
          <w:lang w:val="ru-RU"/>
        </w:rPr>
        <w:t xml:space="preserve">    </w:t>
      </w:r>
      <w:r w:rsidRPr="00B746BD">
        <w:rPr>
          <w:b/>
          <w:sz w:val="28"/>
          <w:szCs w:val="28"/>
          <w:u w:val="single"/>
          <w:lang w:val="ru-RU"/>
        </w:rPr>
        <w:t xml:space="preserve">    Петрова  Анна, ученица 9 «___» класса</w:t>
      </w:r>
    </w:p>
    <w:p w:rsidR="007D0DAF" w:rsidRPr="00B746BD" w:rsidRDefault="007D0DAF" w:rsidP="00573A13">
      <w:pPr>
        <w:rPr>
          <w:b/>
          <w:sz w:val="28"/>
          <w:szCs w:val="28"/>
          <w:u w:val="single"/>
          <w:lang w:val="ru-RU"/>
        </w:rPr>
      </w:pPr>
    </w:p>
    <w:p w:rsidR="00573A13" w:rsidRPr="00B746BD" w:rsidRDefault="00573A13" w:rsidP="00573A13">
      <w:pPr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>Учебная дисциплина</w:t>
      </w:r>
      <w:r w:rsidRPr="00B746BD">
        <w:rPr>
          <w:b/>
          <w:sz w:val="28"/>
          <w:szCs w:val="28"/>
          <w:lang w:val="ru-RU"/>
        </w:rPr>
        <w:t xml:space="preserve">     </w:t>
      </w:r>
      <w:r w:rsidRPr="00B746BD">
        <w:rPr>
          <w:b/>
          <w:sz w:val="28"/>
          <w:szCs w:val="28"/>
          <w:u w:val="single"/>
          <w:lang w:val="ru-RU"/>
        </w:rPr>
        <w:t xml:space="preserve">       Литература____</w:t>
      </w:r>
    </w:p>
    <w:p w:rsidR="007D0DAF" w:rsidRPr="00B746BD" w:rsidRDefault="007D0DAF" w:rsidP="00573A13">
      <w:pPr>
        <w:rPr>
          <w:b/>
          <w:sz w:val="28"/>
          <w:szCs w:val="28"/>
          <w:u w:val="single"/>
          <w:lang w:val="ru-RU"/>
        </w:rPr>
      </w:pPr>
    </w:p>
    <w:p w:rsidR="00573A13" w:rsidRPr="00B746BD" w:rsidRDefault="00573A13" w:rsidP="00573A13">
      <w:pPr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>Тип проекта</w:t>
      </w:r>
      <w:r w:rsidRPr="00B746BD">
        <w:rPr>
          <w:b/>
          <w:sz w:val="28"/>
          <w:szCs w:val="28"/>
          <w:lang w:val="ru-RU"/>
        </w:rPr>
        <w:t xml:space="preserve">           </w:t>
      </w:r>
      <w:r w:rsidRPr="00B746BD">
        <w:rPr>
          <w:b/>
          <w:sz w:val="28"/>
          <w:szCs w:val="28"/>
          <w:u w:val="single"/>
          <w:lang w:val="ru-RU"/>
        </w:rPr>
        <w:t xml:space="preserve">     индивидуальный, творческий___</w:t>
      </w:r>
    </w:p>
    <w:p w:rsidR="007D0DAF" w:rsidRPr="00B746BD" w:rsidRDefault="007D0DAF" w:rsidP="00573A13">
      <w:pPr>
        <w:rPr>
          <w:b/>
          <w:sz w:val="28"/>
          <w:szCs w:val="28"/>
          <w:u w:val="single"/>
          <w:lang w:val="ru-RU"/>
        </w:rPr>
      </w:pPr>
    </w:p>
    <w:p w:rsidR="00573A13" w:rsidRPr="00B746BD" w:rsidRDefault="00573A13" w:rsidP="00573A13">
      <w:pPr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>Цель работы</w:t>
      </w:r>
      <w:r w:rsidRPr="00B746BD">
        <w:rPr>
          <w:b/>
          <w:sz w:val="28"/>
          <w:szCs w:val="28"/>
          <w:lang w:val="ru-RU"/>
        </w:rPr>
        <w:t xml:space="preserve">:  </w:t>
      </w:r>
      <w:r w:rsidRPr="00B746BD">
        <w:rPr>
          <w:b/>
          <w:sz w:val="28"/>
          <w:szCs w:val="28"/>
          <w:u w:val="single"/>
          <w:lang w:val="ru-RU"/>
        </w:rPr>
        <w:t>______Определить круг чтения моей семьи___</w:t>
      </w:r>
    </w:p>
    <w:p w:rsidR="00573A13" w:rsidRPr="00B746BD" w:rsidRDefault="00573A13" w:rsidP="00573A13">
      <w:pPr>
        <w:contextualSpacing/>
        <w:rPr>
          <w:b/>
          <w:i/>
          <w:sz w:val="28"/>
          <w:szCs w:val="28"/>
          <w:lang w:val="ru-RU"/>
        </w:rPr>
      </w:pPr>
    </w:p>
    <w:p w:rsidR="007D0DAF" w:rsidRPr="00B746BD" w:rsidRDefault="007D0DAF" w:rsidP="00573A13">
      <w:pPr>
        <w:contextualSpacing/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contextualSpacing/>
        <w:rPr>
          <w:b/>
          <w:i/>
          <w:sz w:val="28"/>
          <w:szCs w:val="28"/>
          <w:lang w:val="ru-RU"/>
        </w:rPr>
      </w:pPr>
      <w:r w:rsidRPr="00B746BD">
        <w:rPr>
          <w:b/>
          <w:i/>
          <w:sz w:val="28"/>
          <w:szCs w:val="28"/>
          <w:lang w:val="ru-RU"/>
        </w:rPr>
        <w:t xml:space="preserve">Задачи работы : </w:t>
      </w:r>
    </w:p>
    <w:p w:rsidR="00573A13" w:rsidRPr="00B746BD" w:rsidRDefault="00573A13" w:rsidP="00573A13">
      <w:pPr>
        <w:contextualSpacing/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1) проанализировать</w:t>
      </w:r>
      <w:r w:rsidR="008A2023" w:rsidRPr="00B746BD">
        <w:rPr>
          <w:b/>
          <w:sz w:val="28"/>
          <w:szCs w:val="28"/>
          <w:lang w:val="ru-RU"/>
        </w:rPr>
        <w:t>,</w:t>
      </w:r>
      <w:r w:rsidRPr="00B746BD">
        <w:rPr>
          <w:b/>
          <w:sz w:val="28"/>
          <w:szCs w:val="28"/>
          <w:lang w:val="ru-RU"/>
        </w:rPr>
        <w:t xml:space="preserve"> какие книги в моей семье популярны и почему;</w:t>
      </w:r>
    </w:p>
    <w:p w:rsidR="00573A13" w:rsidRPr="00B746BD" w:rsidRDefault="00573A13" w:rsidP="00573A13">
      <w:pPr>
        <w:contextualSpacing/>
        <w:rPr>
          <w:b/>
          <w:sz w:val="28"/>
          <w:szCs w:val="28"/>
          <w:lang w:val="ru-RU"/>
        </w:rPr>
      </w:pPr>
      <w:r w:rsidRPr="00B746BD">
        <w:rPr>
          <w:b/>
          <w:sz w:val="28"/>
          <w:szCs w:val="28"/>
          <w:lang w:val="ru-RU"/>
        </w:rPr>
        <w:t>2) создать электронную презентацию «Книжная полка моей семьи</w:t>
      </w:r>
    </w:p>
    <w:p w:rsidR="007D0DAF" w:rsidRPr="00B746BD" w:rsidRDefault="007D0DAF" w:rsidP="00573A13">
      <w:pPr>
        <w:contextualSpacing/>
        <w:rPr>
          <w:b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>Вопрос проекта</w:t>
      </w:r>
      <w:r w:rsidRPr="00B746BD">
        <w:rPr>
          <w:b/>
          <w:sz w:val="28"/>
          <w:szCs w:val="28"/>
          <w:lang w:val="ru-RU"/>
        </w:rPr>
        <w:t xml:space="preserve">   </w:t>
      </w:r>
      <w:r w:rsidRPr="00B746BD">
        <w:rPr>
          <w:b/>
          <w:sz w:val="28"/>
          <w:szCs w:val="28"/>
          <w:u w:val="single"/>
          <w:lang w:val="ru-RU"/>
        </w:rPr>
        <w:t xml:space="preserve">       Какие книги читает моя семья?___</w:t>
      </w:r>
    </w:p>
    <w:p w:rsidR="007D0DAF" w:rsidRPr="00B746BD" w:rsidRDefault="007D0DAF" w:rsidP="00573A13">
      <w:pPr>
        <w:rPr>
          <w:b/>
          <w:sz w:val="28"/>
          <w:szCs w:val="28"/>
          <w:u w:val="single"/>
          <w:lang w:val="ru-RU"/>
        </w:rPr>
      </w:pPr>
    </w:p>
    <w:p w:rsidR="00573A13" w:rsidRPr="00B746BD" w:rsidRDefault="00573A13" w:rsidP="00573A13">
      <w:pPr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>Краткое содержание проекта</w:t>
      </w:r>
      <w:r w:rsidRPr="00B746BD">
        <w:rPr>
          <w:b/>
          <w:sz w:val="28"/>
          <w:szCs w:val="28"/>
          <w:lang w:val="ru-RU"/>
        </w:rPr>
        <w:t xml:space="preserve">     </w:t>
      </w:r>
      <w:r w:rsidRPr="00B746BD">
        <w:rPr>
          <w:b/>
          <w:sz w:val="28"/>
          <w:szCs w:val="28"/>
          <w:u w:val="single"/>
          <w:lang w:val="ru-RU"/>
        </w:rPr>
        <w:t>в ходе проекта выявить читательские и</w:t>
      </w:r>
      <w:r w:rsidRPr="00B746BD">
        <w:rPr>
          <w:b/>
          <w:sz w:val="28"/>
          <w:szCs w:val="28"/>
          <w:u w:val="single"/>
          <w:lang w:val="ru-RU"/>
        </w:rPr>
        <w:t>н</w:t>
      </w:r>
      <w:r w:rsidRPr="00B746BD">
        <w:rPr>
          <w:b/>
          <w:sz w:val="28"/>
          <w:szCs w:val="28"/>
          <w:u w:val="single"/>
          <w:lang w:val="ru-RU"/>
        </w:rPr>
        <w:t>тересы членов моей семьи в соответствии с возрастом</w:t>
      </w:r>
    </w:p>
    <w:p w:rsidR="007D0DAF" w:rsidRPr="00B746BD" w:rsidRDefault="007D0DAF" w:rsidP="00573A13">
      <w:pPr>
        <w:rPr>
          <w:b/>
          <w:sz w:val="28"/>
          <w:szCs w:val="28"/>
          <w:u w:val="single"/>
          <w:lang w:val="ru-RU"/>
        </w:rPr>
      </w:pPr>
    </w:p>
    <w:p w:rsidR="00573A13" w:rsidRPr="00B746BD" w:rsidRDefault="00573A13" w:rsidP="00573A13">
      <w:pPr>
        <w:rPr>
          <w:b/>
          <w:i/>
          <w:sz w:val="28"/>
          <w:szCs w:val="28"/>
          <w:lang w:val="ru-RU"/>
        </w:rPr>
      </w:pPr>
    </w:p>
    <w:p w:rsidR="00573A13" w:rsidRPr="00B746BD" w:rsidRDefault="00573A13" w:rsidP="00573A13">
      <w:pPr>
        <w:rPr>
          <w:b/>
          <w:sz w:val="28"/>
          <w:szCs w:val="28"/>
          <w:u w:val="single"/>
          <w:lang w:val="ru-RU"/>
        </w:rPr>
      </w:pPr>
      <w:r w:rsidRPr="00B746BD">
        <w:rPr>
          <w:b/>
          <w:i/>
          <w:sz w:val="28"/>
          <w:szCs w:val="28"/>
          <w:lang w:val="ru-RU"/>
        </w:rPr>
        <w:t xml:space="preserve">Результат проекта (продукт) </w:t>
      </w:r>
      <w:r w:rsidRPr="00B746BD">
        <w:rPr>
          <w:b/>
          <w:sz w:val="28"/>
          <w:szCs w:val="28"/>
          <w:lang w:val="ru-RU"/>
        </w:rPr>
        <w:t xml:space="preserve"> </w:t>
      </w:r>
      <w:r w:rsidRPr="00B746BD">
        <w:rPr>
          <w:b/>
          <w:sz w:val="28"/>
          <w:szCs w:val="28"/>
          <w:u w:val="single"/>
          <w:lang w:val="ru-RU"/>
        </w:rPr>
        <w:t>электронная</w:t>
      </w:r>
      <w:r w:rsidR="00EE1D4C">
        <w:rPr>
          <w:b/>
          <w:sz w:val="28"/>
          <w:szCs w:val="28"/>
          <w:u w:val="single"/>
          <w:lang w:val="ru-RU"/>
        </w:rPr>
        <w:t xml:space="preserve"> </w:t>
      </w:r>
      <w:r w:rsidRPr="00B746BD">
        <w:rPr>
          <w:b/>
          <w:sz w:val="28"/>
          <w:szCs w:val="28"/>
          <w:u w:val="single"/>
          <w:lang w:val="ru-RU"/>
        </w:rPr>
        <w:t xml:space="preserve"> презентация</w:t>
      </w:r>
    </w:p>
    <w:p w:rsidR="00573A13" w:rsidRPr="00B746BD" w:rsidRDefault="00573A13" w:rsidP="00573A13">
      <w:pPr>
        <w:rPr>
          <w:b/>
          <w:sz w:val="28"/>
          <w:szCs w:val="28"/>
          <w:lang w:val="ru-RU"/>
        </w:rPr>
      </w:pPr>
    </w:p>
    <w:p w:rsidR="00573A13" w:rsidRPr="00B746BD" w:rsidRDefault="00573A13" w:rsidP="00961C0D">
      <w:pPr>
        <w:ind w:left="708" w:firstLine="708"/>
        <w:rPr>
          <w:b/>
          <w:lang w:val="ru-RU"/>
        </w:rPr>
      </w:pPr>
    </w:p>
    <w:p w:rsidR="00573A13" w:rsidRPr="00B746BD" w:rsidRDefault="00573A13" w:rsidP="00961C0D">
      <w:pPr>
        <w:ind w:left="708" w:firstLine="708"/>
        <w:rPr>
          <w:b/>
          <w:lang w:val="ru-RU"/>
        </w:rPr>
      </w:pPr>
    </w:p>
    <w:p w:rsidR="007D0DAF" w:rsidRPr="00B746BD" w:rsidRDefault="007D0DAF" w:rsidP="00AE4AD0">
      <w:pPr>
        <w:rPr>
          <w:b/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p w:rsidR="007D0DAF" w:rsidRDefault="007D0DAF" w:rsidP="00AE4AD0">
      <w:pPr>
        <w:rPr>
          <w:vertAlign w:val="superscript"/>
          <w:lang w:val="ru-RU"/>
        </w:rPr>
      </w:pPr>
    </w:p>
    <w:sectPr w:rsidR="007D0DAF" w:rsidSect="00DE0012">
      <w:headerReference w:type="default" r:id="rId8"/>
      <w:pgSz w:w="11906" w:h="16838"/>
      <w:pgMar w:top="426" w:right="1134" w:bottom="28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A3" w:rsidRDefault="00F81CA3" w:rsidP="0097489C">
      <w:r>
        <w:separator/>
      </w:r>
    </w:p>
  </w:endnote>
  <w:endnote w:type="continuationSeparator" w:id="1">
    <w:p w:rsidR="00F81CA3" w:rsidRDefault="00F81CA3" w:rsidP="00974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A3" w:rsidRDefault="00F81CA3" w:rsidP="0097489C">
      <w:r>
        <w:separator/>
      </w:r>
    </w:p>
  </w:footnote>
  <w:footnote w:type="continuationSeparator" w:id="1">
    <w:p w:rsidR="00F81CA3" w:rsidRDefault="00F81CA3" w:rsidP="009748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4B1" w:rsidRDefault="000D14B1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BC8AB0BC"/>
    <w:lvl w:ilvl="0">
      <w:start w:val="1"/>
      <w:numFmt w:val="decimal"/>
      <w:pStyle w:val="2"/>
      <w:lvlText w:val="%1)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1247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4"/>
    <w:lvl w:ilvl="0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5">
    <w:nsid w:val="00000007"/>
    <w:multiLevelType w:val="multilevel"/>
    <w:tmpl w:val="4714530A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6">
    <w:nsid w:val="00000009"/>
    <w:multiLevelType w:val="multilevel"/>
    <w:tmpl w:val="00000008"/>
    <w:lvl w:ilvl="0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2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>
    <w:nsid w:val="0000000B"/>
    <w:multiLevelType w:val="multilevel"/>
    <w:tmpl w:val="0000000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8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9">
    <w:nsid w:val="0000000F"/>
    <w:multiLevelType w:val="multilevel"/>
    <w:tmpl w:val="0000000E"/>
    <w:lvl w:ilvl="0">
      <w:start w:val="6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0">
    <w:nsid w:val="00000011"/>
    <w:multiLevelType w:val="multilevel"/>
    <w:tmpl w:val="0000001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1">
    <w:nsid w:val="066160E2"/>
    <w:multiLevelType w:val="hybridMultilevel"/>
    <w:tmpl w:val="379A5BB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0D437933"/>
    <w:multiLevelType w:val="hybridMultilevel"/>
    <w:tmpl w:val="E228A5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0EE27EF"/>
    <w:multiLevelType w:val="multilevel"/>
    <w:tmpl w:val="67209B56"/>
    <w:lvl w:ilvl="0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6" w:hanging="1800"/>
      </w:pPr>
      <w:rPr>
        <w:rFonts w:hint="default"/>
      </w:rPr>
    </w:lvl>
  </w:abstractNum>
  <w:abstractNum w:abstractNumId="14">
    <w:nsid w:val="1193580F"/>
    <w:multiLevelType w:val="hybridMultilevel"/>
    <w:tmpl w:val="EB641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B667AC"/>
    <w:multiLevelType w:val="hybridMultilevel"/>
    <w:tmpl w:val="26C0FD28"/>
    <w:lvl w:ilvl="0" w:tplc="ECF636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62120B"/>
    <w:multiLevelType w:val="multilevel"/>
    <w:tmpl w:val="9952803A"/>
    <w:lvl w:ilvl="0">
      <w:start w:val="9"/>
      <w:numFmt w:val="decimal"/>
      <w:lvlText w:val="%1."/>
      <w:lvlJc w:val="left"/>
      <w:pPr>
        <w:ind w:left="7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6" w:hanging="1800"/>
      </w:pPr>
      <w:rPr>
        <w:rFonts w:hint="default"/>
      </w:rPr>
    </w:lvl>
  </w:abstractNum>
  <w:abstractNum w:abstractNumId="17">
    <w:nsid w:val="23872BDA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8">
    <w:nsid w:val="2D55577F"/>
    <w:multiLevelType w:val="hybridMultilevel"/>
    <w:tmpl w:val="C5D2A15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56023D"/>
    <w:multiLevelType w:val="multilevel"/>
    <w:tmpl w:val="FF1673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010AD2"/>
    <w:multiLevelType w:val="multilevel"/>
    <w:tmpl w:val="86CCB8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1">
    <w:nsid w:val="4B7171FA"/>
    <w:multiLevelType w:val="hybridMultilevel"/>
    <w:tmpl w:val="4EE0400A"/>
    <w:lvl w:ilvl="0" w:tplc="99A4CC62">
      <w:start w:val="4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2">
    <w:nsid w:val="57F17041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3">
    <w:nsid w:val="58D8320A"/>
    <w:multiLevelType w:val="hybridMultilevel"/>
    <w:tmpl w:val="CFA4677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F0C2942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5">
    <w:nsid w:val="625E69DB"/>
    <w:multiLevelType w:val="multilevel"/>
    <w:tmpl w:val="9E42B85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6">
    <w:nsid w:val="674936A3"/>
    <w:multiLevelType w:val="multilevel"/>
    <w:tmpl w:val="78863EC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>
    <w:nsid w:val="68BC37FE"/>
    <w:multiLevelType w:val="hybridMultilevel"/>
    <w:tmpl w:val="7FD69A64"/>
    <w:lvl w:ilvl="0" w:tplc="55F867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8">
    <w:nsid w:val="6CA24640"/>
    <w:multiLevelType w:val="multilevel"/>
    <w:tmpl w:val="DD2217B4"/>
    <w:lvl w:ilvl="0">
      <w:start w:val="1"/>
      <w:numFmt w:val="decimal"/>
      <w:lvlText w:val="%1)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29">
    <w:nsid w:val="6CE31E0E"/>
    <w:multiLevelType w:val="multilevel"/>
    <w:tmpl w:val="8758DA5E"/>
    <w:lvl w:ilvl="0">
      <w:start w:val="1"/>
      <w:numFmt w:val="decimal"/>
      <w:lvlText w:val="%1)"/>
      <w:lvlJc w:val="left"/>
      <w:rPr>
        <w:rFonts w:ascii="Times New Roman" w:eastAsiaTheme="minorHAnsi" w:hAnsi="Times New Roman" w:cs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25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20"/>
  </w:num>
  <w:num w:numId="12">
    <w:abstractNumId w:val="0"/>
  </w:num>
  <w:num w:numId="13">
    <w:abstractNumId w:val="27"/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9"/>
  </w:num>
  <w:num w:numId="19">
    <w:abstractNumId w:val="12"/>
  </w:num>
  <w:num w:numId="20">
    <w:abstractNumId w:val="24"/>
  </w:num>
  <w:num w:numId="21">
    <w:abstractNumId w:val="22"/>
  </w:num>
  <w:num w:numId="22">
    <w:abstractNumId w:val="29"/>
  </w:num>
  <w:num w:numId="23">
    <w:abstractNumId w:val="17"/>
  </w:num>
  <w:num w:numId="24">
    <w:abstractNumId w:val="10"/>
  </w:num>
  <w:num w:numId="25">
    <w:abstractNumId w:val="15"/>
  </w:num>
  <w:num w:numId="26">
    <w:abstractNumId w:val="11"/>
  </w:num>
  <w:num w:numId="27">
    <w:abstractNumId w:val="28"/>
  </w:num>
  <w:num w:numId="28">
    <w:abstractNumId w:val="14"/>
  </w:num>
  <w:num w:numId="29">
    <w:abstractNumId w:val="23"/>
  </w:num>
  <w:num w:numId="30">
    <w:abstractNumId w:val="19"/>
  </w:num>
  <w:num w:numId="31">
    <w:abstractNumId w:val="21"/>
  </w:num>
  <w:num w:numId="32">
    <w:abstractNumId w:val="13"/>
  </w:num>
  <w:num w:numId="33">
    <w:abstractNumId w:val="16"/>
  </w:num>
  <w:num w:numId="34">
    <w:abstractNumId w:val="18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64" w:dllVersion="6" w:nlCheck="1" w:checkStyle="1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autoHyphenation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B51C34"/>
    <w:rsid w:val="0000583F"/>
    <w:rsid w:val="0001162E"/>
    <w:rsid w:val="00034E37"/>
    <w:rsid w:val="0005205F"/>
    <w:rsid w:val="00052669"/>
    <w:rsid w:val="000641EE"/>
    <w:rsid w:val="000644C9"/>
    <w:rsid w:val="00071AB5"/>
    <w:rsid w:val="00094801"/>
    <w:rsid w:val="000A43A5"/>
    <w:rsid w:val="000B5750"/>
    <w:rsid w:val="000D14B1"/>
    <w:rsid w:val="000D331C"/>
    <w:rsid w:val="00196329"/>
    <w:rsid w:val="001A63E6"/>
    <w:rsid w:val="001B15C9"/>
    <w:rsid w:val="001C31E8"/>
    <w:rsid w:val="001D25C4"/>
    <w:rsid w:val="001F0A98"/>
    <w:rsid w:val="001F1138"/>
    <w:rsid w:val="00212921"/>
    <w:rsid w:val="0029429A"/>
    <w:rsid w:val="002E760D"/>
    <w:rsid w:val="003038C3"/>
    <w:rsid w:val="00311FC0"/>
    <w:rsid w:val="00342426"/>
    <w:rsid w:val="0036428E"/>
    <w:rsid w:val="003730CD"/>
    <w:rsid w:val="003A6E51"/>
    <w:rsid w:val="003C5CB3"/>
    <w:rsid w:val="003E4D9D"/>
    <w:rsid w:val="004004CF"/>
    <w:rsid w:val="00401772"/>
    <w:rsid w:val="00411A4D"/>
    <w:rsid w:val="00415312"/>
    <w:rsid w:val="00431203"/>
    <w:rsid w:val="004344DA"/>
    <w:rsid w:val="00434636"/>
    <w:rsid w:val="00435AE0"/>
    <w:rsid w:val="00443106"/>
    <w:rsid w:val="0045516B"/>
    <w:rsid w:val="004A4F7E"/>
    <w:rsid w:val="004A7D0C"/>
    <w:rsid w:val="004F289C"/>
    <w:rsid w:val="00522397"/>
    <w:rsid w:val="00527F8C"/>
    <w:rsid w:val="00563B68"/>
    <w:rsid w:val="00573A13"/>
    <w:rsid w:val="00605186"/>
    <w:rsid w:val="00632031"/>
    <w:rsid w:val="006420D8"/>
    <w:rsid w:val="0065230E"/>
    <w:rsid w:val="00652A0D"/>
    <w:rsid w:val="00670D2E"/>
    <w:rsid w:val="00686711"/>
    <w:rsid w:val="006B5483"/>
    <w:rsid w:val="006D06E7"/>
    <w:rsid w:val="0070246C"/>
    <w:rsid w:val="00770B2B"/>
    <w:rsid w:val="00797CAE"/>
    <w:rsid w:val="007D0DAF"/>
    <w:rsid w:val="007E253F"/>
    <w:rsid w:val="007F231E"/>
    <w:rsid w:val="008131A8"/>
    <w:rsid w:val="008438B8"/>
    <w:rsid w:val="008506EF"/>
    <w:rsid w:val="00876A4B"/>
    <w:rsid w:val="008770CD"/>
    <w:rsid w:val="00886A7A"/>
    <w:rsid w:val="008924AE"/>
    <w:rsid w:val="008A2023"/>
    <w:rsid w:val="008A7BC0"/>
    <w:rsid w:val="008F1EFE"/>
    <w:rsid w:val="00924978"/>
    <w:rsid w:val="0093112A"/>
    <w:rsid w:val="009375E2"/>
    <w:rsid w:val="00961C0D"/>
    <w:rsid w:val="00962A8D"/>
    <w:rsid w:val="0097489C"/>
    <w:rsid w:val="00A23BBC"/>
    <w:rsid w:val="00A26B69"/>
    <w:rsid w:val="00A3623B"/>
    <w:rsid w:val="00A73D74"/>
    <w:rsid w:val="00A93662"/>
    <w:rsid w:val="00AA671B"/>
    <w:rsid w:val="00AB0563"/>
    <w:rsid w:val="00AB0BAD"/>
    <w:rsid w:val="00AD17C1"/>
    <w:rsid w:val="00AE23BF"/>
    <w:rsid w:val="00AE4AD0"/>
    <w:rsid w:val="00B10BB6"/>
    <w:rsid w:val="00B269D6"/>
    <w:rsid w:val="00B40FA0"/>
    <w:rsid w:val="00B51B5D"/>
    <w:rsid w:val="00B51C34"/>
    <w:rsid w:val="00B56B39"/>
    <w:rsid w:val="00B746BD"/>
    <w:rsid w:val="00B84655"/>
    <w:rsid w:val="00B8582F"/>
    <w:rsid w:val="00BB1742"/>
    <w:rsid w:val="00BD6D44"/>
    <w:rsid w:val="00BE74F6"/>
    <w:rsid w:val="00C05A60"/>
    <w:rsid w:val="00C562EE"/>
    <w:rsid w:val="00C56BE1"/>
    <w:rsid w:val="00C73B57"/>
    <w:rsid w:val="00C85919"/>
    <w:rsid w:val="00C8704D"/>
    <w:rsid w:val="00CA12CF"/>
    <w:rsid w:val="00CD7AFA"/>
    <w:rsid w:val="00CF0710"/>
    <w:rsid w:val="00CF1E1F"/>
    <w:rsid w:val="00D42DCB"/>
    <w:rsid w:val="00D430BA"/>
    <w:rsid w:val="00D50D1F"/>
    <w:rsid w:val="00D54203"/>
    <w:rsid w:val="00D81D81"/>
    <w:rsid w:val="00DA7879"/>
    <w:rsid w:val="00DE0012"/>
    <w:rsid w:val="00E34157"/>
    <w:rsid w:val="00E35C0F"/>
    <w:rsid w:val="00E507A9"/>
    <w:rsid w:val="00EA0C5B"/>
    <w:rsid w:val="00EB28C3"/>
    <w:rsid w:val="00EE1D4C"/>
    <w:rsid w:val="00EE60FF"/>
    <w:rsid w:val="00EF1924"/>
    <w:rsid w:val="00EF5678"/>
    <w:rsid w:val="00F115EB"/>
    <w:rsid w:val="00F2264F"/>
    <w:rsid w:val="00F81CA3"/>
    <w:rsid w:val="00FA261D"/>
    <w:rsid w:val="00FB17F0"/>
    <w:rsid w:val="00FD7A21"/>
    <w:rsid w:val="00FE7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6EF"/>
    <w:pPr>
      <w:widowControl w:val="0"/>
      <w:autoSpaceDE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qFormat/>
    <w:rsid w:val="008506EF"/>
    <w:pPr>
      <w:keepNext/>
      <w:widowControl/>
      <w:autoSpaceDE/>
      <w:jc w:val="center"/>
      <w:outlineLvl w:val="0"/>
    </w:pPr>
    <w:rPr>
      <w:rFonts w:eastAsia="Times New Roman"/>
      <w:b/>
      <w:bCs/>
      <w:sz w:val="28"/>
      <w:lang w:val="ru-RU" w:eastAsia="ru-RU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8506E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8506EF"/>
    <w:pPr>
      <w:keepNext/>
      <w:widowControl/>
      <w:autoSpaceDE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ru-RU"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506EF"/>
    <w:pPr>
      <w:keepNext/>
      <w:widowControl/>
      <w:autoSpaceDE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val="ru-RU"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8506EF"/>
    <w:pPr>
      <w:widowControl/>
      <w:autoSpaceDE/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8506EF"/>
    <w:pPr>
      <w:widowControl/>
      <w:autoSpaceDE/>
      <w:spacing w:before="240" w:after="60"/>
      <w:outlineLvl w:val="5"/>
    </w:pPr>
    <w:rPr>
      <w:rFonts w:ascii="Calibri" w:eastAsia="Times New Roman" w:hAnsi="Calibri"/>
      <w:b/>
      <w:bCs/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06E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8506E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8506E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8506E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8506EF"/>
    <w:rPr>
      <w:rFonts w:ascii="Calibri" w:eastAsia="Times New Roman" w:hAnsi="Calibri" w:cs="Times New Roman"/>
      <w:b/>
      <w:bCs/>
      <w:lang w:eastAsia="ru-RU"/>
    </w:rPr>
  </w:style>
  <w:style w:type="paragraph" w:styleId="a3">
    <w:name w:val="Body Text"/>
    <w:basedOn w:val="a"/>
    <w:link w:val="a4"/>
    <w:rsid w:val="008506EF"/>
    <w:pPr>
      <w:spacing w:after="120"/>
    </w:pPr>
  </w:style>
  <w:style w:type="character" w:customStyle="1" w:styleId="a4">
    <w:name w:val="Основной текст Знак"/>
    <w:basedOn w:val="a0"/>
    <w:link w:val="a3"/>
    <w:rsid w:val="008506EF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5">
    <w:name w:val="footnote text"/>
    <w:basedOn w:val="a"/>
    <w:link w:val="a6"/>
    <w:rsid w:val="008506EF"/>
    <w:pPr>
      <w:autoSpaceDE/>
      <w:ind w:firstLine="400"/>
      <w:jc w:val="both"/>
    </w:pPr>
    <w:rPr>
      <w:rFonts w:eastAsia="Times New Roman"/>
      <w:lang w:val="ru-RU"/>
    </w:rPr>
  </w:style>
  <w:style w:type="character" w:customStyle="1" w:styleId="a6">
    <w:name w:val="Текст сноски Знак"/>
    <w:basedOn w:val="a0"/>
    <w:link w:val="a5"/>
    <w:rsid w:val="008506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7">
    <w:name w:val="А_основной"/>
    <w:basedOn w:val="a"/>
    <w:rsid w:val="008506EF"/>
    <w:pPr>
      <w:widowControl/>
      <w:autoSpaceDE/>
      <w:spacing w:line="360" w:lineRule="auto"/>
      <w:ind w:firstLine="454"/>
      <w:jc w:val="both"/>
    </w:pPr>
    <w:rPr>
      <w:sz w:val="28"/>
      <w:szCs w:val="28"/>
      <w:lang w:val="ru-RU"/>
    </w:rPr>
  </w:style>
  <w:style w:type="paragraph" w:styleId="22">
    <w:name w:val="List 2"/>
    <w:basedOn w:val="a"/>
    <w:uiPriority w:val="99"/>
    <w:semiHidden/>
    <w:unhideWhenUsed/>
    <w:rsid w:val="008506EF"/>
    <w:pPr>
      <w:ind w:left="566" w:hanging="283"/>
      <w:contextualSpacing/>
    </w:pPr>
  </w:style>
  <w:style w:type="paragraph" w:styleId="2">
    <w:name w:val="List Bullet 2"/>
    <w:basedOn w:val="a"/>
    <w:autoRedefine/>
    <w:unhideWhenUsed/>
    <w:rsid w:val="00CD7AFA"/>
    <w:pPr>
      <w:numPr>
        <w:numId w:val="4"/>
      </w:numPr>
      <w:autoSpaceDE/>
      <w:snapToGrid w:val="0"/>
      <w:spacing w:line="276" w:lineRule="auto"/>
      <w:jc w:val="both"/>
    </w:pPr>
    <w:rPr>
      <w:rFonts w:ascii="Arial" w:eastAsia="Times New Roman" w:hAnsi="Arial"/>
      <w:sz w:val="16"/>
      <w:szCs w:val="20"/>
      <w:lang w:val="ru-RU" w:eastAsia="ru-RU"/>
    </w:rPr>
  </w:style>
  <w:style w:type="paragraph" w:styleId="a8">
    <w:name w:val="Body Text Indent"/>
    <w:basedOn w:val="a"/>
    <w:link w:val="a9"/>
    <w:semiHidden/>
    <w:unhideWhenUsed/>
    <w:rsid w:val="008506EF"/>
    <w:pPr>
      <w:widowControl/>
      <w:autoSpaceDE/>
      <w:spacing w:after="120"/>
      <w:ind w:left="283"/>
    </w:pPr>
    <w:rPr>
      <w:rFonts w:eastAsia="Times New Roman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8506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3">
    <w:name w:val="FR3"/>
    <w:rsid w:val="008506EF"/>
    <w:pPr>
      <w:widowControl w:val="0"/>
      <w:snapToGrid w:val="0"/>
      <w:spacing w:before="620" w:after="0" w:line="300" w:lineRule="auto"/>
      <w:ind w:left="240" w:right="1800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customStyle="1" w:styleId="FR5">
    <w:name w:val="FR5"/>
    <w:rsid w:val="008506EF"/>
    <w:pPr>
      <w:widowControl w:val="0"/>
      <w:snapToGrid w:val="0"/>
      <w:spacing w:before="120"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a">
    <w:name w:val="Краткий обратный адрес"/>
    <w:basedOn w:val="a"/>
    <w:rsid w:val="008506EF"/>
    <w:pPr>
      <w:autoSpaceDE/>
      <w:snapToGrid w:val="0"/>
      <w:spacing w:line="300" w:lineRule="auto"/>
      <w:ind w:firstLine="160"/>
    </w:pPr>
    <w:rPr>
      <w:rFonts w:ascii="Arial" w:eastAsia="Times New Roman" w:hAnsi="Arial"/>
      <w:sz w:val="16"/>
      <w:szCs w:val="20"/>
      <w:lang w:val="ru-RU" w:eastAsia="ru-RU"/>
    </w:rPr>
  </w:style>
  <w:style w:type="character" w:customStyle="1" w:styleId="21">
    <w:name w:val="Заголовок 2 Знак"/>
    <w:basedOn w:val="a0"/>
    <w:link w:val="20"/>
    <w:uiPriority w:val="9"/>
    <w:semiHidden/>
    <w:rsid w:val="008506E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 w:eastAsia="ar-SA"/>
    </w:rPr>
  </w:style>
  <w:style w:type="paragraph" w:customStyle="1" w:styleId="ab">
    <w:name w:val="Содержимое таблицы"/>
    <w:basedOn w:val="a"/>
    <w:rsid w:val="008506EF"/>
    <w:pPr>
      <w:widowControl/>
      <w:suppressLineNumbers/>
      <w:autoSpaceDE/>
    </w:pPr>
    <w:rPr>
      <w:rFonts w:eastAsia="Times New Roman"/>
      <w:lang w:val="ru-RU" w:eastAsia="zh-CN"/>
    </w:rPr>
  </w:style>
  <w:style w:type="character" w:customStyle="1" w:styleId="11">
    <w:name w:val="Заголовок №1_"/>
    <w:basedOn w:val="a0"/>
    <w:link w:val="110"/>
    <w:uiPriority w:val="99"/>
    <w:locked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12">
    <w:name w:val="Заголовок №1"/>
    <w:basedOn w:val="11"/>
    <w:uiPriority w:val="99"/>
    <w:rsid w:val="008506EF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23">
    <w:name w:val="Заголовок №2_"/>
    <w:basedOn w:val="a0"/>
    <w:link w:val="210"/>
    <w:uiPriority w:val="99"/>
    <w:locked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4">
    <w:name w:val="Заголовок №2"/>
    <w:basedOn w:val="23"/>
    <w:uiPriority w:val="99"/>
    <w:rsid w:val="008506EF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23pt">
    <w:name w:val="Заголовок №2 + Интервал 3 pt"/>
    <w:basedOn w:val="23"/>
    <w:uiPriority w:val="99"/>
    <w:rsid w:val="008506EF"/>
    <w:rPr>
      <w:rFonts w:ascii="Times New Roman" w:hAnsi="Times New Roman" w:cs="Times New Roman"/>
      <w:b/>
      <w:bCs/>
      <w:spacing w:val="60"/>
      <w:sz w:val="34"/>
      <w:szCs w:val="34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8506EF"/>
    <w:pPr>
      <w:shd w:val="clear" w:color="auto" w:fill="FFFFFF"/>
      <w:autoSpaceDE/>
      <w:spacing w:after="360" w:line="240" w:lineRule="atLeast"/>
      <w:jc w:val="center"/>
      <w:outlineLvl w:val="0"/>
    </w:pPr>
    <w:rPr>
      <w:rFonts w:eastAsiaTheme="minorHAnsi"/>
      <w:b/>
      <w:bCs/>
      <w:sz w:val="38"/>
      <w:szCs w:val="38"/>
      <w:lang w:val="ru-RU" w:eastAsia="en-US"/>
    </w:rPr>
  </w:style>
  <w:style w:type="paragraph" w:customStyle="1" w:styleId="210">
    <w:name w:val="Заголовок №21"/>
    <w:basedOn w:val="a"/>
    <w:link w:val="23"/>
    <w:uiPriority w:val="99"/>
    <w:rsid w:val="008506EF"/>
    <w:pPr>
      <w:shd w:val="clear" w:color="auto" w:fill="FFFFFF"/>
      <w:autoSpaceDE/>
      <w:spacing w:before="360" w:line="446" w:lineRule="exact"/>
      <w:jc w:val="center"/>
      <w:outlineLvl w:val="1"/>
    </w:pPr>
    <w:rPr>
      <w:rFonts w:eastAsiaTheme="minorHAnsi"/>
      <w:b/>
      <w:bCs/>
      <w:sz w:val="34"/>
      <w:szCs w:val="34"/>
      <w:lang w:val="ru-RU" w:eastAsia="en-US"/>
    </w:rPr>
  </w:style>
  <w:style w:type="character" w:customStyle="1" w:styleId="61">
    <w:name w:val="Основной текст (6)_"/>
    <w:basedOn w:val="a0"/>
    <w:link w:val="610"/>
    <w:uiPriority w:val="99"/>
    <w:locked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">
    <w:name w:val="Основной текст (6)"/>
    <w:basedOn w:val="61"/>
    <w:uiPriority w:val="99"/>
    <w:rsid w:val="008506EF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62pt">
    <w:name w:val="Основной текст (6) + Интервал 2 pt"/>
    <w:basedOn w:val="61"/>
    <w:uiPriority w:val="99"/>
    <w:rsid w:val="008506EF"/>
    <w:rPr>
      <w:rFonts w:ascii="Times New Roman" w:hAnsi="Times New Roman" w:cs="Times New Roman"/>
      <w:b/>
      <w:bCs/>
      <w:spacing w:val="50"/>
      <w:sz w:val="26"/>
      <w:szCs w:val="26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8506EF"/>
    <w:pPr>
      <w:shd w:val="clear" w:color="auto" w:fill="FFFFFF"/>
      <w:autoSpaceDE/>
      <w:spacing w:line="346" w:lineRule="exact"/>
      <w:jc w:val="center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5">
    <w:name w:val="Основной текст (2)_"/>
    <w:basedOn w:val="a0"/>
    <w:link w:val="211"/>
    <w:uiPriority w:val="99"/>
    <w:locked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6">
    <w:name w:val="Основной текст (2)"/>
    <w:basedOn w:val="25"/>
    <w:uiPriority w:val="99"/>
    <w:rsid w:val="00443106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443106"/>
    <w:pPr>
      <w:shd w:val="clear" w:color="auto" w:fill="FFFFFF"/>
      <w:autoSpaceDE/>
      <w:spacing w:line="454" w:lineRule="exact"/>
      <w:ind w:hanging="340"/>
    </w:pPr>
    <w:rPr>
      <w:rFonts w:eastAsiaTheme="minorHAnsi"/>
      <w:sz w:val="26"/>
      <w:szCs w:val="26"/>
      <w:lang w:val="ru-RU" w:eastAsia="en-US"/>
    </w:rPr>
  </w:style>
  <w:style w:type="paragraph" w:styleId="ac">
    <w:name w:val="List Paragraph"/>
    <w:basedOn w:val="a"/>
    <w:uiPriority w:val="34"/>
    <w:qFormat/>
    <w:rsid w:val="00431203"/>
    <w:pPr>
      <w:ind w:left="720"/>
      <w:contextualSpacing/>
    </w:pPr>
  </w:style>
  <w:style w:type="character" w:customStyle="1" w:styleId="ad">
    <w:name w:val="Колонтитул_"/>
    <w:basedOn w:val="a0"/>
    <w:link w:val="13"/>
    <w:uiPriority w:val="99"/>
    <w:locked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e">
    <w:name w:val="Колонтитул"/>
    <w:basedOn w:val="ad"/>
    <w:uiPriority w:val="99"/>
    <w:rsid w:val="0097489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f">
    <w:name w:val="Колонтитул + Курсив"/>
    <w:basedOn w:val="ad"/>
    <w:uiPriority w:val="99"/>
    <w:rsid w:val="0097489C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60">
    <w:name w:val="Основной текст (2)6"/>
    <w:basedOn w:val="25"/>
    <w:uiPriority w:val="99"/>
    <w:rsid w:val="0097489C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paragraph" w:customStyle="1" w:styleId="13">
    <w:name w:val="Колонтитул1"/>
    <w:basedOn w:val="a"/>
    <w:link w:val="ad"/>
    <w:uiPriority w:val="99"/>
    <w:rsid w:val="0097489C"/>
    <w:pPr>
      <w:shd w:val="clear" w:color="auto" w:fill="FFFFFF"/>
      <w:autoSpaceDE/>
      <w:spacing w:line="240" w:lineRule="atLeast"/>
    </w:pPr>
    <w:rPr>
      <w:rFonts w:eastAsiaTheme="minorHAnsi"/>
      <w:b/>
      <w:bCs/>
      <w:sz w:val="26"/>
      <w:szCs w:val="26"/>
      <w:lang w:val="ru-RU" w:eastAsia="en-US"/>
    </w:rPr>
  </w:style>
  <w:style w:type="paragraph" w:styleId="af0">
    <w:name w:val="header"/>
    <w:basedOn w:val="a"/>
    <w:link w:val="af1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paragraph" w:styleId="af2">
    <w:name w:val="footer"/>
    <w:basedOn w:val="a"/>
    <w:link w:val="af3"/>
    <w:uiPriority w:val="99"/>
    <w:unhideWhenUsed/>
    <w:rsid w:val="0097489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7489C"/>
    <w:rPr>
      <w:rFonts w:ascii="Times New Roman" w:eastAsia="Calibri" w:hAnsi="Times New Roman" w:cs="Times New Roman"/>
      <w:sz w:val="24"/>
      <w:szCs w:val="24"/>
      <w:lang w:val="en-US" w:eastAsia="ar-SA"/>
    </w:rPr>
  </w:style>
  <w:style w:type="table" w:styleId="af4">
    <w:name w:val="Table Grid"/>
    <w:basedOn w:val="a1"/>
    <w:uiPriority w:val="59"/>
    <w:rsid w:val="002942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Заголовок №3_"/>
    <w:basedOn w:val="a0"/>
    <w:link w:val="310"/>
    <w:uiPriority w:val="99"/>
    <w:locked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">
    <w:name w:val="Заголовок №3"/>
    <w:basedOn w:val="31"/>
    <w:uiPriority w:val="99"/>
    <w:rsid w:val="0093112A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51">
    <w:name w:val="Основной текст (5)_"/>
    <w:basedOn w:val="a0"/>
    <w:link w:val="510"/>
    <w:uiPriority w:val="99"/>
    <w:locked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character" w:customStyle="1" w:styleId="52">
    <w:name w:val="Основной текст (5)"/>
    <w:basedOn w:val="51"/>
    <w:uiPriority w:val="99"/>
    <w:rsid w:val="0093112A"/>
    <w:rPr>
      <w:rFonts w:ascii="Times New Roman" w:hAnsi="Times New Roman" w:cs="Times New Roman"/>
      <w:b/>
      <w:bCs/>
      <w:sz w:val="12"/>
      <w:szCs w:val="12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93112A"/>
    <w:pPr>
      <w:shd w:val="clear" w:color="auto" w:fill="FFFFFF"/>
      <w:autoSpaceDE/>
      <w:spacing w:before="60" w:line="240" w:lineRule="atLeast"/>
      <w:jc w:val="both"/>
    </w:pPr>
    <w:rPr>
      <w:rFonts w:eastAsiaTheme="minorHAnsi"/>
      <w:b/>
      <w:bCs/>
      <w:sz w:val="12"/>
      <w:szCs w:val="12"/>
      <w:lang w:val="ru-RU" w:eastAsia="en-US"/>
    </w:rPr>
  </w:style>
  <w:style w:type="paragraph" w:customStyle="1" w:styleId="310">
    <w:name w:val="Заголовок №31"/>
    <w:basedOn w:val="a"/>
    <w:link w:val="31"/>
    <w:uiPriority w:val="99"/>
    <w:rsid w:val="0093112A"/>
    <w:pPr>
      <w:shd w:val="clear" w:color="auto" w:fill="FFFFFF"/>
      <w:autoSpaceDE/>
      <w:spacing w:before="240" w:after="420" w:line="240" w:lineRule="atLeast"/>
      <w:jc w:val="both"/>
      <w:outlineLvl w:val="2"/>
    </w:pPr>
    <w:rPr>
      <w:rFonts w:eastAsiaTheme="minorHAnsi"/>
      <w:b/>
      <w:bCs/>
      <w:sz w:val="26"/>
      <w:szCs w:val="26"/>
      <w:lang w:val="ru-RU" w:eastAsia="en-US"/>
    </w:rPr>
  </w:style>
  <w:style w:type="character" w:customStyle="1" w:styleId="27">
    <w:name w:val="Основной текст (2)7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50">
    <w:name w:val="Основной текст (2)5"/>
    <w:basedOn w:val="2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af5">
    <w:name w:val="Подпись к таблице_"/>
    <w:basedOn w:val="a0"/>
    <w:link w:val="14"/>
    <w:uiPriority w:val="99"/>
    <w:locked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f6">
    <w:name w:val="Подпись к таблице"/>
    <w:basedOn w:val="af5"/>
    <w:uiPriority w:val="99"/>
    <w:rsid w:val="001A63E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28">
    <w:name w:val="Подпись к таблице2"/>
    <w:basedOn w:val="af5"/>
    <w:uiPriority w:val="99"/>
    <w:rsid w:val="001A63E6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30">
    <w:name w:val="Основной текст (2)3"/>
    <w:basedOn w:val="25"/>
    <w:uiPriority w:val="99"/>
    <w:rsid w:val="001A63E6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26pt">
    <w:name w:val="Основной текст (2) + 6 pt"/>
    <w:aliases w:val="Полужирный"/>
    <w:basedOn w:val="25"/>
    <w:uiPriority w:val="99"/>
    <w:rsid w:val="001A63E6"/>
    <w:rPr>
      <w:rFonts w:ascii="Times New Roman" w:hAnsi="Times New Roman" w:cs="Times New Roman"/>
      <w:b/>
      <w:bCs/>
      <w:sz w:val="12"/>
      <w:szCs w:val="12"/>
      <w:u w:val="none"/>
      <w:shd w:val="clear" w:color="auto" w:fill="FFFFFF"/>
    </w:rPr>
  </w:style>
  <w:style w:type="paragraph" w:customStyle="1" w:styleId="14">
    <w:name w:val="Подпись к таблице1"/>
    <w:basedOn w:val="a"/>
    <w:link w:val="af5"/>
    <w:uiPriority w:val="99"/>
    <w:rsid w:val="001A63E6"/>
    <w:pPr>
      <w:shd w:val="clear" w:color="auto" w:fill="FFFFFF"/>
      <w:autoSpaceDE/>
      <w:spacing w:line="240" w:lineRule="atLeast"/>
      <w:jc w:val="right"/>
    </w:pPr>
    <w:rPr>
      <w:rFonts w:eastAsiaTheme="minorHAnsi"/>
      <w:sz w:val="26"/>
      <w:szCs w:val="26"/>
      <w:lang w:val="ru-RU" w:eastAsia="en-US"/>
    </w:rPr>
  </w:style>
  <w:style w:type="table" w:customStyle="1" w:styleId="511">
    <w:name w:val="Таблица простая 51"/>
    <w:basedOn w:val="a1"/>
    <w:uiPriority w:val="45"/>
    <w:rsid w:val="00303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311">
    <w:name w:val="Таблица простая 31"/>
    <w:basedOn w:val="a1"/>
    <w:uiPriority w:val="43"/>
    <w:rsid w:val="00303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Таблица простая 41"/>
    <w:basedOn w:val="a1"/>
    <w:uiPriority w:val="44"/>
    <w:rsid w:val="003038C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5">
    <w:name w:val="Сетка таблицы светлая1"/>
    <w:basedOn w:val="a1"/>
    <w:uiPriority w:val="40"/>
    <w:rsid w:val="003038C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7">
    <w:name w:val="Balloon Text"/>
    <w:basedOn w:val="a"/>
    <w:link w:val="af8"/>
    <w:uiPriority w:val="99"/>
    <w:semiHidden/>
    <w:unhideWhenUsed/>
    <w:rsid w:val="00B56B39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56B39"/>
    <w:rPr>
      <w:rFonts w:ascii="Tahoma" w:eastAsia="Calibri" w:hAnsi="Tahoma" w:cs="Tahoma"/>
      <w:sz w:val="16"/>
      <w:szCs w:val="16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3102E-BB68-4840-A1C1-824B3654A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38</Pages>
  <Words>11041</Words>
  <Characters>62937</Characters>
  <Application>Microsoft Office Word</Application>
  <DocSecurity>0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Грищенко</dc:creator>
  <cp:keywords/>
  <dc:description/>
  <cp:lastModifiedBy>User</cp:lastModifiedBy>
  <cp:revision>54</cp:revision>
  <cp:lastPrinted>2020-02-18T12:08:00Z</cp:lastPrinted>
  <dcterms:created xsi:type="dcterms:W3CDTF">2019-08-18T11:40:00Z</dcterms:created>
  <dcterms:modified xsi:type="dcterms:W3CDTF">2020-12-10T12:33:00Z</dcterms:modified>
</cp:coreProperties>
</file>